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48" w:rsidRPr="004C4400" w:rsidRDefault="00E33F26">
      <w:pPr>
        <w:spacing w:before="76"/>
        <w:ind w:left="500"/>
        <w:rPr>
          <w:sz w:val="24"/>
          <w:szCs w:val="24"/>
        </w:rPr>
      </w:pPr>
      <w:r w:rsidRPr="004C4400">
        <w:rPr>
          <w:spacing w:val="2"/>
          <w:sz w:val="24"/>
          <w:szCs w:val="24"/>
        </w:rPr>
        <w:t>Н</w:t>
      </w:r>
      <w:r w:rsidRPr="004C4400">
        <w:rPr>
          <w:sz w:val="24"/>
          <w:szCs w:val="24"/>
        </w:rPr>
        <w:t>а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основ</w:t>
      </w:r>
      <w:r w:rsidRPr="004C4400">
        <w:rPr>
          <w:sz w:val="24"/>
          <w:szCs w:val="24"/>
        </w:rPr>
        <w:t>у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члан</w:t>
      </w:r>
      <w:r w:rsidRPr="004C4400">
        <w:rPr>
          <w:sz w:val="24"/>
          <w:szCs w:val="24"/>
        </w:rPr>
        <w:t>а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64</w:t>
      </w:r>
      <w:r w:rsidRPr="004C4400">
        <w:rPr>
          <w:sz w:val="24"/>
          <w:szCs w:val="24"/>
        </w:rPr>
        <w:t>.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ста</w:t>
      </w:r>
      <w:r w:rsidRPr="004C4400">
        <w:rPr>
          <w:sz w:val="24"/>
          <w:szCs w:val="24"/>
        </w:rPr>
        <w:t>в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3</w:t>
      </w:r>
      <w:r w:rsidRPr="004C4400">
        <w:rPr>
          <w:sz w:val="24"/>
          <w:szCs w:val="24"/>
        </w:rPr>
        <w:t>.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Закон</w:t>
      </w:r>
      <w:r w:rsidRPr="004C4400">
        <w:rPr>
          <w:sz w:val="24"/>
          <w:szCs w:val="24"/>
        </w:rPr>
        <w:t>а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z w:val="24"/>
          <w:szCs w:val="24"/>
        </w:rPr>
        <w:t>о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пољопривредно</w:t>
      </w:r>
      <w:r w:rsidRPr="004C4400">
        <w:rPr>
          <w:sz w:val="24"/>
          <w:szCs w:val="24"/>
        </w:rPr>
        <w:t>м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земљишт</w:t>
      </w:r>
      <w:r w:rsidRPr="004C4400">
        <w:rPr>
          <w:sz w:val="24"/>
          <w:szCs w:val="24"/>
        </w:rPr>
        <w:t>у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(“Службен</w:t>
      </w:r>
      <w:r w:rsidRPr="004C4400">
        <w:rPr>
          <w:sz w:val="24"/>
          <w:szCs w:val="24"/>
        </w:rPr>
        <w:t>и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гласни</w:t>
      </w:r>
      <w:r w:rsidRPr="004C4400">
        <w:rPr>
          <w:sz w:val="24"/>
          <w:szCs w:val="24"/>
        </w:rPr>
        <w:t>к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РС”</w:t>
      </w:r>
      <w:r w:rsidRPr="004C4400">
        <w:rPr>
          <w:sz w:val="24"/>
          <w:szCs w:val="24"/>
        </w:rPr>
        <w:t>,</w:t>
      </w:r>
      <w:r w:rsidRPr="004C4400">
        <w:rPr>
          <w:spacing w:val="8"/>
          <w:sz w:val="24"/>
          <w:szCs w:val="24"/>
        </w:rPr>
        <w:t xml:space="preserve"> </w:t>
      </w:r>
      <w:r w:rsidRPr="004C4400">
        <w:rPr>
          <w:spacing w:val="2"/>
          <w:sz w:val="24"/>
          <w:szCs w:val="24"/>
        </w:rPr>
        <w:t>број</w:t>
      </w:r>
    </w:p>
    <w:p w:rsidR="006F2E48" w:rsidRPr="004C4400" w:rsidRDefault="00E33F26">
      <w:pPr>
        <w:spacing w:before="44" w:line="278" w:lineRule="auto"/>
        <w:ind w:left="100" w:right="73"/>
        <w:jc w:val="both"/>
        <w:rPr>
          <w:sz w:val="24"/>
          <w:szCs w:val="24"/>
        </w:rPr>
      </w:pPr>
      <w:r w:rsidRPr="004C4400">
        <w:rPr>
          <w:spacing w:val="7"/>
          <w:sz w:val="24"/>
          <w:szCs w:val="24"/>
        </w:rPr>
        <w:t>62/06</w:t>
      </w:r>
      <w:r w:rsidRPr="004C4400">
        <w:rPr>
          <w:sz w:val="24"/>
          <w:szCs w:val="24"/>
        </w:rPr>
        <w:t>,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65/08-д</w:t>
      </w:r>
      <w:r w:rsidRPr="004C4400">
        <w:rPr>
          <w:sz w:val="24"/>
          <w:szCs w:val="24"/>
        </w:rPr>
        <w:t>р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закон</w:t>
      </w:r>
      <w:r w:rsidRPr="004C4400">
        <w:rPr>
          <w:sz w:val="24"/>
          <w:szCs w:val="24"/>
        </w:rPr>
        <w:t>,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41/09</w:t>
      </w:r>
      <w:r w:rsidRPr="004C4400">
        <w:rPr>
          <w:sz w:val="24"/>
          <w:szCs w:val="24"/>
        </w:rPr>
        <w:t>,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112/2015</w:t>
      </w:r>
      <w:r w:rsidRPr="004C4400">
        <w:rPr>
          <w:sz w:val="24"/>
          <w:szCs w:val="24"/>
        </w:rPr>
        <w:t>,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80/1</w:t>
      </w:r>
      <w:r w:rsidRPr="004C4400">
        <w:rPr>
          <w:sz w:val="24"/>
          <w:szCs w:val="24"/>
        </w:rPr>
        <w:t>7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z w:val="24"/>
          <w:szCs w:val="24"/>
        </w:rPr>
        <w:t>и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95/18-д</w:t>
      </w:r>
      <w:r w:rsidRPr="004C4400">
        <w:rPr>
          <w:sz w:val="24"/>
          <w:szCs w:val="24"/>
        </w:rPr>
        <w:t>р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закон)</w:t>
      </w:r>
      <w:r w:rsidRPr="004C4400">
        <w:rPr>
          <w:sz w:val="24"/>
          <w:szCs w:val="24"/>
        </w:rPr>
        <w:t>,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Уредб</w:t>
      </w:r>
      <w:r w:rsidRPr="004C4400">
        <w:rPr>
          <w:sz w:val="24"/>
          <w:szCs w:val="24"/>
        </w:rPr>
        <w:t>е   о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условима</w:t>
      </w:r>
      <w:r w:rsidRPr="004C4400">
        <w:rPr>
          <w:sz w:val="24"/>
          <w:szCs w:val="24"/>
        </w:rPr>
        <w:t>,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pacing w:val="7"/>
          <w:sz w:val="24"/>
          <w:szCs w:val="24"/>
        </w:rPr>
        <w:t>начин</w:t>
      </w:r>
      <w:r w:rsidRPr="004C4400">
        <w:rPr>
          <w:sz w:val="24"/>
          <w:szCs w:val="24"/>
        </w:rPr>
        <w:t>у</w:t>
      </w:r>
      <w:r w:rsidRPr="004C4400">
        <w:rPr>
          <w:spacing w:val="33"/>
          <w:sz w:val="24"/>
          <w:szCs w:val="24"/>
        </w:rPr>
        <w:t xml:space="preserve"> </w:t>
      </w:r>
      <w:r w:rsidRPr="004C4400">
        <w:rPr>
          <w:sz w:val="24"/>
          <w:szCs w:val="24"/>
        </w:rPr>
        <w:t xml:space="preserve">и </w:t>
      </w:r>
      <w:r w:rsidRPr="004C4400">
        <w:rPr>
          <w:spacing w:val="18"/>
          <w:sz w:val="24"/>
          <w:szCs w:val="24"/>
        </w:rPr>
        <w:t>поступк</w:t>
      </w:r>
      <w:r w:rsidRPr="004C4400">
        <w:rPr>
          <w:sz w:val="24"/>
          <w:szCs w:val="24"/>
        </w:rPr>
        <w:t xml:space="preserve">у </w:t>
      </w:r>
      <w:r w:rsidRPr="004C4400">
        <w:rPr>
          <w:spacing w:val="18"/>
          <w:sz w:val="24"/>
          <w:szCs w:val="24"/>
        </w:rPr>
        <w:t>з</w:t>
      </w:r>
      <w:r w:rsidRPr="004C4400">
        <w:rPr>
          <w:sz w:val="24"/>
          <w:szCs w:val="24"/>
        </w:rPr>
        <w:t xml:space="preserve">а </w:t>
      </w:r>
      <w:r w:rsidRPr="004C4400">
        <w:rPr>
          <w:spacing w:val="18"/>
          <w:sz w:val="24"/>
          <w:szCs w:val="24"/>
        </w:rPr>
        <w:t>давањ</w:t>
      </w:r>
      <w:r w:rsidRPr="004C4400">
        <w:rPr>
          <w:sz w:val="24"/>
          <w:szCs w:val="24"/>
        </w:rPr>
        <w:t xml:space="preserve">е </w:t>
      </w:r>
      <w:r w:rsidRPr="004C4400">
        <w:rPr>
          <w:spacing w:val="18"/>
          <w:sz w:val="24"/>
          <w:szCs w:val="24"/>
        </w:rPr>
        <w:t>пољопривредно</w:t>
      </w:r>
      <w:r w:rsidRPr="004C4400">
        <w:rPr>
          <w:sz w:val="24"/>
          <w:szCs w:val="24"/>
        </w:rPr>
        <w:t xml:space="preserve">г </w:t>
      </w:r>
      <w:r w:rsidRPr="004C4400">
        <w:rPr>
          <w:spacing w:val="18"/>
          <w:sz w:val="24"/>
          <w:szCs w:val="24"/>
        </w:rPr>
        <w:t>земљишт</w:t>
      </w:r>
      <w:r w:rsidRPr="004C4400">
        <w:rPr>
          <w:sz w:val="24"/>
          <w:szCs w:val="24"/>
        </w:rPr>
        <w:t xml:space="preserve">а у </w:t>
      </w:r>
      <w:r w:rsidRPr="004C4400">
        <w:rPr>
          <w:spacing w:val="18"/>
          <w:sz w:val="24"/>
          <w:szCs w:val="24"/>
        </w:rPr>
        <w:t>државно</w:t>
      </w:r>
      <w:r w:rsidRPr="004C4400">
        <w:rPr>
          <w:sz w:val="24"/>
          <w:szCs w:val="24"/>
        </w:rPr>
        <w:t xml:space="preserve">ј </w:t>
      </w:r>
      <w:r w:rsidRPr="004C4400">
        <w:rPr>
          <w:spacing w:val="18"/>
          <w:sz w:val="24"/>
          <w:szCs w:val="24"/>
        </w:rPr>
        <w:t>својин</w:t>
      </w:r>
      <w:r w:rsidRPr="004C4400">
        <w:rPr>
          <w:sz w:val="24"/>
          <w:szCs w:val="24"/>
        </w:rPr>
        <w:t xml:space="preserve">и </w:t>
      </w:r>
      <w:r w:rsidRPr="004C4400">
        <w:rPr>
          <w:spacing w:val="18"/>
          <w:sz w:val="24"/>
          <w:szCs w:val="24"/>
        </w:rPr>
        <w:t>н</w:t>
      </w:r>
      <w:r w:rsidRPr="004C4400">
        <w:rPr>
          <w:sz w:val="24"/>
          <w:szCs w:val="24"/>
        </w:rPr>
        <w:t xml:space="preserve">а </w:t>
      </w:r>
      <w:r w:rsidRPr="004C4400">
        <w:rPr>
          <w:spacing w:val="18"/>
          <w:sz w:val="24"/>
          <w:szCs w:val="24"/>
        </w:rPr>
        <w:t>коришћењ</w:t>
      </w:r>
      <w:r w:rsidRPr="004C4400">
        <w:rPr>
          <w:sz w:val="24"/>
          <w:szCs w:val="24"/>
        </w:rPr>
        <w:t xml:space="preserve">е у </w:t>
      </w:r>
      <w:r w:rsidRPr="004C4400">
        <w:rPr>
          <w:spacing w:val="2"/>
          <w:sz w:val="24"/>
          <w:szCs w:val="24"/>
        </w:rPr>
        <w:t>непољопривредн</w:t>
      </w:r>
      <w:r w:rsidRPr="004C4400">
        <w:rPr>
          <w:sz w:val="24"/>
          <w:szCs w:val="24"/>
        </w:rPr>
        <w:t xml:space="preserve">е </w:t>
      </w:r>
      <w:r w:rsidRPr="004C4400">
        <w:rPr>
          <w:spacing w:val="2"/>
          <w:sz w:val="24"/>
          <w:szCs w:val="24"/>
        </w:rPr>
        <w:t>сврх</w:t>
      </w:r>
      <w:r w:rsidRPr="004C4400">
        <w:rPr>
          <w:sz w:val="24"/>
          <w:szCs w:val="24"/>
        </w:rPr>
        <w:t xml:space="preserve">е </w:t>
      </w:r>
      <w:r w:rsidRPr="004C4400">
        <w:rPr>
          <w:spacing w:val="2"/>
          <w:sz w:val="24"/>
          <w:szCs w:val="24"/>
        </w:rPr>
        <w:t>(„Сл</w:t>
      </w:r>
      <w:r w:rsidRPr="004C4400">
        <w:rPr>
          <w:sz w:val="24"/>
          <w:szCs w:val="24"/>
        </w:rPr>
        <w:t xml:space="preserve">. </w:t>
      </w:r>
      <w:r w:rsidRPr="004C4400">
        <w:rPr>
          <w:spacing w:val="2"/>
          <w:sz w:val="24"/>
          <w:szCs w:val="24"/>
        </w:rPr>
        <w:t>гласни</w:t>
      </w:r>
      <w:r w:rsidRPr="004C4400">
        <w:rPr>
          <w:sz w:val="24"/>
          <w:szCs w:val="24"/>
        </w:rPr>
        <w:t xml:space="preserve">к </w:t>
      </w:r>
      <w:r w:rsidRPr="004C4400">
        <w:rPr>
          <w:spacing w:val="2"/>
          <w:sz w:val="24"/>
          <w:szCs w:val="24"/>
        </w:rPr>
        <w:t>РС“</w:t>
      </w:r>
      <w:r w:rsidRPr="004C4400">
        <w:rPr>
          <w:sz w:val="24"/>
          <w:szCs w:val="24"/>
        </w:rPr>
        <w:t xml:space="preserve">, </w:t>
      </w:r>
      <w:r w:rsidRPr="004C4400">
        <w:rPr>
          <w:spacing w:val="2"/>
          <w:sz w:val="24"/>
          <w:szCs w:val="24"/>
        </w:rPr>
        <w:t>бр</w:t>
      </w:r>
      <w:r w:rsidRPr="004C4400">
        <w:rPr>
          <w:sz w:val="24"/>
          <w:szCs w:val="24"/>
        </w:rPr>
        <w:t xml:space="preserve">. </w:t>
      </w:r>
      <w:r w:rsidRPr="004C4400">
        <w:rPr>
          <w:spacing w:val="2"/>
          <w:sz w:val="24"/>
          <w:szCs w:val="24"/>
        </w:rPr>
        <w:t>99/22)</w:t>
      </w:r>
      <w:r w:rsidRPr="004C4400">
        <w:rPr>
          <w:sz w:val="24"/>
          <w:szCs w:val="24"/>
        </w:rPr>
        <w:t xml:space="preserve">, </w:t>
      </w:r>
      <w:r w:rsidRPr="004C4400">
        <w:rPr>
          <w:spacing w:val="2"/>
          <w:sz w:val="24"/>
          <w:szCs w:val="24"/>
        </w:rPr>
        <w:t>Правилник</w:t>
      </w:r>
      <w:r w:rsidRPr="004C4400">
        <w:rPr>
          <w:sz w:val="24"/>
          <w:szCs w:val="24"/>
        </w:rPr>
        <w:t xml:space="preserve">а о </w:t>
      </w:r>
      <w:r w:rsidRPr="004C4400">
        <w:rPr>
          <w:spacing w:val="2"/>
          <w:sz w:val="24"/>
          <w:szCs w:val="24"/>
        </w:rPr>
        <w:t>условим</w:t>
      </w:r>
      <w:r w:rsidRPr="004C4400">
        <w:rPr>
          <w:sz w:val="24"/>
          <w:szCs w:val="24"/>
        </w:rPr>
        <w:t xml:space="preserve">а и </w:t>
      </w:r>
      <w:r w:rsidRPr="004C4400">
        <w:rPr>
          <w:spacing w:val="2"/>
          <w:sz w:val="24"/>
          <w:szCs w:val="24"/>
        </w:rPr>
        <w:t>поступк</w:t>
      </w:r>
      <w:r w:rsidRPr="004C4400">
        <w:rPr>
          <w:sz w:val="24"/>
          <w:szCs w:val="24"/>
        </w:rPr>
        <w:t xml:space="preserve">у </w:t>
      </w:r>
      <w:r w:rsidRPr="004C4400">
        <w:rPr>
          <w:spacing w:val="2"/>
          <w:sz w:val="24"/>
          <w:szCs w:val="24"/>
        </w:rPr>
        <w:t>давањ</w:t>
      </w:r>
      <w:r w:rsidRPr="004C4400">
        <w:rPr>
          <w:sz w:val="24"/>
          <w:szCs w:val="24"/>
        </w:rPr>
        <w:t xml:space="preserve">а у </w:t>
      </w:r>
      <w:r w:rsidRPr="004C4400">
        <w:rPr>
          <w:spacing w:val="1"/>
          <w:sz w:val="24"/>
          <w:szCs w:val="24"/>
        </w:rPr>
        <w:t>заку</w:t>
      </w:r>
      <w:r w:rsidRPr="004C4400">
        <w:rPr>
          <w:sz w:val="24"/>
          <w:szCs w:val="24"/>
        </w:rPr>
        <w:t>п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z w:val="24"/>
          <w:szCs w:val="24"/>
        </w:rPr>
        <w:t>и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н</w:t>
      </w:r>
      <w:r w:rsidRPr="004C4400">
        <w:rPr>
          <w:sz w:val="24"/>
          <w:szCs w:val="24"/>
        </w:rPr>
        <w:t>а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коришћењ</w:t>
      </w:r>
      <w:r w:rsidRPr="004C4400">
        <w:rPr>
          <w:sz w:val="24"/>
          <w:szCs w:val="24"/>
        </w:rPr>
        <w:t>е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пољопривредно</w:t>
      </w:r>
      <w:r w:rsidRPr="004C4400">
        <w:rPr>
          <w:sz w:val="24"/>
          <w:szCs w:val="24"/>
        </w:rPr>
        <w:t>г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земљишт</w:t>
      </w:r>
      <w:r w:rsidRPr="004C4400">
        <w:rPr>
          <w:sz w:val="24"/>
          <w:szCs w:val="24"/>
        </w:rPr>
        <w:t>а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z w:val="24"/>
          <w:szCs w:val="24"/>
        </w:rPr>
        <w:t>у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државно</w:t>
      </w:r>
      <w:r w:rsidRPr="004C4400">
        <w:rPr>
          <w:sz w:val="24"/>
          <w:szCs w:val="24"/>
        </w:rPr>
        <w:t>ј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својин</w:t>
      </w:r>
      <w:r w:rsidRPr="004C4400">
        <w:rPr>
          <w:sz w:val="24"/>
          <w:szCs w:val="24"/>
        </w:rPr>
        <w:t>и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(„Сл</w:t>
      </w:r>
      <w:r w:rsidRPr="004C4400">
        <w:rPr>
          <w:sz w:val="24"/>
          <w:szCs w:val="24"/>
        </w:rPr>
        <w:t>.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гласни</w:t>
      </w:r>
      <w:r w:rsidRPr="004C4400">
        <w:rPr>
          <w:sz w:val="24"/>
          <w:szCs w:val="24"/>
        </w:rPr>
        <w:t>к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РС</w:t>
      </w:r>
      <w:r w:rsidRPr="004C4400">
        <w:rPr>
          <w:sz w:val="24"/>
          <w:szCs w:val="24"/>
        </w:rPr>
        <w:t>“</w:t>
      </w:r>
      <w:r w:rsidRPr="004C4400">
        <w:rPr>
          <w:spacing w:val="5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бр.16/2017,</w:t>
      </w:r>
    </w:p>
    <w:p w:rsidR="006F2E48" w:rsidRPr="004C4400" w:rsidRDefault="00E33F26" w:rsidP="004C4400">
      <w:pPr>
        <w:spacing w:before="1" w:line="278" w:lineRule="auto"/>
        <w:ind w:left="100" w:right="92"/>
        <w:jc w:val="both"/>
        <w:rPr>
          <w:sz w:val="24"/>
          <w:szCs w:val="24"/>
          <w:lang w:val="sr-Cyrl-RS"/>
        </w:rPr>
      </w:pPr>
      <w:r w:rsidRPr="004C4400">
        <w:rPr>
          <w:spacing w:val="7"/>
          <w:sz w:val="24"/>
          <w:szCs w:val="24"/>
        </w:rPr>
        <w:t>111/2017</w:t>
      </w:r>
      <w:r w:rsidRPr="004C4400">
        <w:rPr>
          <w:sz w:val="24"/>
          <w:szCs w:val="24"/>
        </w:rPr>
        <w:t xml:space="preserve">, </w:t>
      </w:r>
      <w:r w:rsidRPr="004C4400">
        <w:rPr>
          <w:spacing w:val="7"/>
          <w:sz w:val="24"/>
          <w:szCs w:val="24"/>
        </w:rPr>
        <w:t>18/2019</w:t>
      </w:r>
      <w:r w:rsidRPr="004C4400">
        <w:rPr>
          <w:sz w:val="24"/>
          <w:szCs w:val="24"/>
        </w:rPr>
        <w:t xml:space="preserve">, </w:t>
      </w:r>
      <w:r w:rsidRPr="004C4400">
        <w:rPr>
          <w:spacing w:val="7"/>
          <w:sz w:val="24"/>
          <w:szCs w:val="24"/>
        </w:rPr>
        <w:t>45/2019</w:t>
      </w:r>
      <w:r w:rsidRPr="004C4400">
        <w:rPr>
          <w:sz w:val="24"/>
          <w:szCs w:val="24"/>
        </w:rPr>
        <w:t xml:space="preserve">, </w:t>
      </w:r>
      <w:r w:rsidRPr="004C4400">
        <w:rPr>
          <w:spacing w:val="7"/>
          <w:sz w:val="24"/>
          <w:szCs w:val="24"/>
        </w:rPr>
        <w:t>3/2020</w:t>
      </w:r>
      <w:r w:rsidRPr="004C4400">
        <w:rPr>
          <w:sz w:val="24"/>
          <w:szCs w:val="24"/>
        </w:rPr>
        <w:t xml:space="preserve">, </w:t>
      </w:r>
      <w:r w:rsidRPr="004C4400">
        <w:rPr>
          <w:spacing w:val="7"/>
          <w:sz w:val="24"/>
          <w:szCs w:val="24"/>
        </w:rPr>
        <w:t>25/2020</w:t>
      </w:r>
      <w:r w:rsidRPr="004C4400">
        <w:rPr>
          <w:sz w:val="24"/>
          <w:szCs w:val="24"/>
        </w:rPr>
        <w:t xml:space="preserve">, </w:t>
      </w:r>
      <w:r w:rsidRPr="004C4400">
        <w:rPr>
          <w:spacing w:val="7"/>
          <w:sz w:val="24"/>
          <w:szCs w:val="24"/>
        </w:rPr>
        <w:t>133/2020</w:t>
      </w:r>
      <w:r w:rsidRPr="004C4400">
        <w:rPr>
          <w:sz w:val="24"/>
          <w:szCs w:val="24"/>
        </w:rPr>
        <w:t xml:space="preserve">, </w:t>
      </w:r>
      <w:r w:rsidRPr="004C4400">
        <w:rPr>
          <w:spacing w:val="7"/>
          <w:sz w:val="24"/>
          <w:szCs w:val="24"/>
        </w:rPr>
        <w:t>63/202</w:t>
      </w:r>
      <w:r w:rsidRPr="004C4400">
        <w:rPr>
          <w:sz w:val="24"/>
          <w:szCs w:val="24"/>
        </w:rPr>
        <w:t xml:space="preserve">1 и </w:t>
      </w:r>
      <w:r w:rsidRPr="004C4400">
        <w:rPr>
          <w:spacing w:val="7"/>
          <w:sz w:val="24"/>
          <w:szCs w:val="24"/>
        </w:rPr>
        <w:t>63/2023)</w:t>
      </w:r>
      <w:r w:rsidRPr="004C4400">
        <w:rPr>
          <w:sz w:val="24"/>
          <w:szCs w:val="24"/>
        </w:rPr>
        <w:t xml:space="preserve">, </w:t>
      </w:r>
      <w:r w:rsidRPr="004C4400">
        <w:rPr>
          <w:spacing w:val="7"/>
          <w:sz w:val="24"/>
          <w:szCs w:val="24"/>
        </w:rPr>
        <w:t>Годишње</w:t>
      </w:r>
      <w:r w:rsidRPr="004C4400">
        <w:rPr>
          <w:sz w:val="24"/>
          <w:szCs w:val="24"/>
        </w:rPr>
        <w:t xml:space="preserve">г </w:t>
      </w:r>
      <w:r w:rsidRPr="004C4400">
        <w:rPr>
          <w:spacing w:val="7"/>
          <w:sz w:val="24"/>
          <w:szCs w:val="24"/>
        </w:rPr>
        <w:t xml:space="preserve">програма </w:t>
      </w:r>
      <w:r w:rsidRPr="004C4400">
        <w:rPr>
          <w:spacing w:val="4"/>
          <w:sz w:val="24"/>
          <w:szCs w:val="24"/>
        </w:rPr>
        <w:t>заштите</w:t>
      </w:r>
      <w:r w:rsidRPr="004C4400">
        <w:rPr>
          <w:sz w:val="24"/>
          <w:szCs w:val="24"/>
        </w:rPr>
        <w:t xml:space="preserve">, </w:t>
      </w:r>
      <w:r w:rsidRPr="004C4400">
        <w:rPr>
          <w:spacing w:val="4"/>
          <w:sz w:val="24"/>
          <w:szCs w:val="24"/>
        </w:rPr>
        <w:t>уређењ</w:t>
      </w:r>
      <w:r w:rsidRPr="004C4400">
        <w:rPr>
          <w:sz w:val="24"/>
          <w:szCs w:val="24"/>
        </w:rPr>
        <w:t xml:space="preserve">а и </w:t>
      </w:r>
      <w:r w:rsidRPr="004C4400">
        <w:rPr>
          <w:spacing w:val="4"/>
          <w:sz w:val="24"/>
          <w:szCs w:val="24"/>
        </w:rPr>
        <w:t>коришћењ</w:t>
      </w:r>
      <w:r w:rsidRPr="004C4400">
        <w:rPr>
          <w:sz w:val="24"/>
          <w:szCs w:val="24"/>
        </w:rPr>
        <w:t xml:space="preserve">а </w:t>
      </w:r>
      <w:r w:rsidRPr="004C4400">
        <w:rPr>
          <w:spacing w:val="4"/>
          <w:sz w:val="24"/>
          <w:szCs w:val="24"/>
        </w:rPr>
        <w:t>пољопривредно</w:t>
      </w:r>
      <w:r w:rsidRPr="004C4400">
        <w:rPr>
          <w:sz w:val="24"/>
          <w:szCs w:val="24"/>
        </w:rPr>
        <w:t xml:space="preserve">г </w:t>
      </w:r>
      <w:r w:rsidRPr="004C4400">
        <w:rPr>
          <w:spacing w:val="4"/>
          <w:sz w:val="24"/>
          <w:szCs w:val="24"/>
        </w:rPr>
        <w:t>земљишт</w:t>
      </w:r>
      <w:r w:rsidRPr="004C4400">
        <w:rPr>
          <w:sz w:val="24"/>
          <w:szCs w:val="24"/>
        </w:rPr>
        <w:t xml:space="preserve">а </w:t>
      </w:r>
      <w:r w:rsidRPr="004C4400">
        <w:rPr>
          <w:spacing w:val="14"/>
          <w:sz w:val="24"/>
          <w:szCs w:val="24"/>
        </w:rPr>
        <w:t xml:space="preserve"> </w:t>
      </w:r>
      <w:r w:rsidRPr="004C4400">
        <w:rPr>
          <w:sz w:val="24"/>
          <w:szCs w:val="24"/>
        </w:rPr>
        <w:t xml:space="preserve">и </w:t>
      </w:r>
      <w:r w:rsidRPr="004C4400">
        <w:rPr>
          <w:spacing w:val="4"/>
          <w:sz w:val="24"/>
          <w:szCs w:val="24"/>
        </w:rPr>
        <w:t>члан</w:t>
      </w:r>
      <w:r w:rsidRPr="004C4400">
        <w:rPr>
          <w:sz w:val="24"/>
          <w:szCs w:val="24"/>
        </w:rPr>
        <w:t xml:space="preserve">а </w:t>
      </w:r>
      <w:r w:rsidRPr="004C4400">
        <w:rPr>
          <w:spacing w:val="4"/>
          <w:sz w:val="24"/>
          <w:szCs w:val="24"/>
        </w:rPr>
        <w:t>1</w:t>
      </w:r>
      <w:r w:rsidRPr="004C4400">
        <w:rPr>
          <w:sz w:val="24"/>
          <w:szCs w:val="24"/>
        </w:rPr>
        <w:t xml:space="preserve">. и </w:t>
      </w:r>
      <w:r w:rsidRPr="004C4400">
        <w:rPr>
          <w:spacing w:val="4"/>
          <w:sz w:val="24"/>
          <w:szCs w:val="24"/>
        </w:rPr>
        <w:t>2</w:t>
      </w:r>
      <w:r w:rsidRPr="004C4400">
        <w:rPr>
          <w:sz w:val="24"/>
          <w:szCs w:val="24"/>
        </w:rPr>
        <w:t xml:space="preserve">. </w:t>
      </w:r>
      <w:r w:rsidRPr="004C4400">
        <w:rPr>
          <w:spacing w:val="4"/>
          <w:sz w:val="24"/>
          <w:szCs w:val="24"/>
        </w:rPr>
        <w:t>Одлук</w:t>
      </w:r>
      <w:r w:rsidRPr="004C4400">
        <w:rPr>
          <w:sz w:val="24"/>
          <w:szCs w:val="24"/>
        </w:rPr>
        <w:t xml:space="preserve">е о </w:t>
      </w:r>
      <w:r w:rsidRPr="004C4400">
        <w:rPr>
          <w:spacing w:val="4"/>
          <w:sz w:val="24"/>
          <w:szCs w:val="24"/>
        </w:rPr>
        <w:t>одређивању надлежно</w:t>
      </w:r>
      <w:r w:rsidRPr="004C4400">
        <w:rPr>
          <w:sz w:val="24"/>
          <w:szCs w:val="24"/>
        </w:rPr>
        <w:t xml:space="preserve">г </w:t>
      </w:r>
      <w:r w:rsidRPr="004C4400">
        <w:rPr>
          <w:spacing w:val="4"/>
          <w:sz w:val="24"/>
          <w:szCs w:val="24"/>
        </w:rPr>
        <w:t>орган</w:t>
      </w:r>
      <w:r w:rsidRPr="004C4400">
        <w:rPr>
          <w:sz w:val="24"/>
          <w:szCs w:val="24"/>
        </w:rPr>
        <w:t xml:space="preserve">а </w:t>
      </w:r>
      <w:r w:rsidRPr="004C4400">
        <w:rPr>
          <w:spacing w:val="4"/>
          <w:sz w:val="24"/>
          <w:szCs w:val="24"/>
        </w:rPr>
        <w:t>з</w:t>
      </w:r>
      <w:r w:rsidRPr="004C4400">
        <w:rPr>
          <w:sz w:val="24"/>
          <w:szCs w:val="24"/>
        </w:rPr>
        <w:t xml:space="preserve">а </w:t>
      </w:r>
      <w:r w:rsidRPr="004C4400">
        <w:rPr>
          <w:spacing w:val="4"/>
          <w:sz w:val="24"/>
          <w:szCs w:val="24"/>
        </w:rPr>
        <w:t>спровођењ</w:t>
      </w:r>
      <w:r w:rsidRPr="004C4400">
        <w:rPr>
          <w:sz w:val="24"/>
          <w:szCs w:val="24"/>
        </w:rPr>
        <w:t xml:space="preserve">е </w:t>
      </w:r>
      <w:r w:rsidRPr="004C4400">
        <w:rPr>
          <w:spacing w:val="4"/>
          <w:sz w:val="24"/>
          <w:szCs w:val="24"/>
        </w:rPr>
        <w:t>поступк</w:t>
      </w:r>
      <w:r w:rsidRPr="004C4400">
        <w:rPr>
          <w:sz w:val="24"/>
          <w:szCs w:val="24"/>
        </w:rPr>
        <w:t xml:space="preserve">а </w:t>
      </w:r>
      <w:r w:rsidRPr="004C4400">
        <w:rPr>
          <w:spacing w:val="4"/>
          <w:sz w:val="24"/>
          <w:szCs w:val="24"/>
        </w:rPr>
        <w:t>давањ</w:t>
      </w:r>
      <w:r w:rsidRPr="004C4400">
        <w:rPr>
          <w:sz w:val="24"/>
          <w:szCs w:val="24"/>
        </w:rPr>
        <w:t xml:space="preserve">а у </w:t>
      </w:r>
      <w:r w:rsidRPr="004C4400">
        <w:rPr>
          <w:spacing w:val="4"/>
          <w:sz w:val="24"/>
          <w:szCs w:val="24"/>
        </w:rPr>
        <w:t>заку</w:t>
      </w:r>
      <w:r w:rsidRPr="004C4400">
        <w:rPr>
          <w:sz w:val="24"/>
          <w:szCs w:val="24"/>
        </w:rPr>
        <w:t xml:space="preserve">п </w:t>
      </w:r>
      <w:r w:rsidRPr="004C4400">
        <w:rPr>
          <w:spacing w:val="4"/>
          <w:sz w:val="24"/>
          <w:szCs w:val="24"/>
        </w:rPr>
        <w:t>пољопривредно</w:t>
      </w:r>
      <w:r w:rsidRPr="004C4400">
        <w:rPr>
          <w:sz w:val="24"/>
          <w:szCs w:val="24"/>
        </w:rPr>
        <w:t xml:space="preserve">г </w:t>
      </w:r>
      <w:r w:rsidRPr="004C4400">
        <w:rPr>
          <w:spacing w:val="4"/>
          <w:sz w:val="24"/>
          <w:szCs w:val="24"/>
        </w:rPr>
        <w:t>земљишт</w:t>
      </w:r>
      <w:r w:rsidRPr="004C4400">
        <w:rPr>
          <w:sz w:val="24"/>
          <w:szCs w:val="24"/>
        </w:rPr>
        <w:t xml:space="preserve">а у </w:t>
      </w:r>
      <w:r w:rsidRPr="004C4400">
        <w:rPr>
          <w:spacing w:val="4"/>
          <w:sz w:val="24"/>
          <w:szCs w:val="24"/>
        </w:rPr>
        <w:t xml:space="preserve">државној </w:t>
      </w:r>
      <w:r w:rsidRPr="004C4400">
        <w:rPr>
          <w:spacing w:val="1"/>
          <w:sz w:val="24"/>
          <w:szCs w:val="24"/>
        </w:rPr>
        <w:t>својин</w:t>
      </w:r>
      <w:r w:rsidRPr="004C4400">
        <w:rPr>
          <w:sz w:val="24"/>
          <w:szCs w:val="24"/>
        </w:rPr>
        <w:t>и</w:t>
      </w:r>
      <w:r w:rsidRPr="004C4400">
        <w:rPr>
          <w:spacing w:val="4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(«Службен</w:t>
      </w:r>
      <w:r w:rsidRPr="004C4400">
        <w:rPr>
          <w:sz w:val="24"/>
          <w:szCs w:val="24"/>
        </w:rPr>
        <w:t>и</w:t>
      </w:r>
      <w:r w:rsidRPr="004C4400">
        <w:rPr>
          <w:spacing w:val="4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лис</w:t>
      </w:r>
      <w:r w:rsidRPr="004C4400">
        <w:rPr>
          <w:sz w:val="24"/>
          <w:szCs w:val="24"/>
        </w:rPr>
        <w:t>т</w:t>
      </w:r>
      <w:r w:rsidRPr="004C4400">
        <w:rPr>
          <w:spacing w:val="4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општин</w:t>
      </w:r>
      <w:r w:rsidRPr="004C4400">
        <w:rPr>
          <w:sz w:val="24"/>
          <w:szCs w:val="24"/>
        </w:rPr>
        <w:t>е</w:t>
      </w:r>
      <w:r w:rsidRPr="004C4400">
        <w:rPr>
          <w:spacing w:val="4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ШИД</w:t>
      </w:r>
      <w:r w:rsidRPr="004C4400">
        <w:rPr>
          <w:sz w:val="24"/>
          <w:szCs w:val="24"/>
        </w:rPr>
        <w:t>»</w:t>
      </w:r>
      <w:r w:rsidRPr="004C4400">
        <w:rPr>
          <w:spacing w:val="4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бро</w:t>
      </w:r>
      <w:r w:rsidRPr="004C4400">
        <w:rPr>
          <w:sz w:val="24"/>
          <w:szCs w:val="24"/>
        </w:rPr>
        <w:t>ј</w:t>
      </w:r>
      <w:r w:rsidRPr="004C4400">
        <w:rPr>
          <w:spacing w:val="4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општин</w:t>
      </w:r>
      <w:r w:rsidRPr="004C4400">
        <w:rPr>
          <w:sz w:val="24"/>
          <w:szCs w:val="24"/>
        </w:rPr>
        <w:t>е</w:t>
      </w:r>
      <w:r w:rsidRPr="004C4400">
        <w:rPr>
          <w:spacing w:val="4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Срема)</w:t>
      </w:r>
      <w:r w:rsidRPr="004C4400">
        <w:rPr>
          <w:sz w:val="24"/>
          <w:szCs w:val="24"/>
        </w:rPr>
        <w:t>,</w:t>
      </w:r>
      <w:r w:rsidRPr="004C4400">
        <w:rPr>
          <w:spacing w:val="4"/>
          <w:sz w:val="24"/>
          <w:szCs w:val="24"/>
        </w:rPr>
        <w:t xml:space="preserve"> </w:t>
      </w:r>
      <w:r w:rsidR="004C4400" w:rsidRPr="004C4400">
        <w:rPr>
          <w:spacing w:val="1"/>
          <w:sz w:val="24"/>
          <w:szCs w:val="24"/>
          <w:lang w:val="sr-Cyrl-RS"/>
        </w:rPr>
        <w:t>Председник</w:t>
      </w:r>
      <w:r w:rsidRPr="004C4400">
        <w:rPr>
          <w:spacing w:val="4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општин</w:t>
      </w:r>
      <w:r w:rsidRPr="004C4400">
        <w:rPr>
          <w:sz w:val="24"/>
          <w:szCs w:val="24"/>
        </w:rPr>
        <w:t xml:space="preserve">е </w:t>
      </w:r>
      <w:r w:rsidRPr="004C4400">
        <w:rPr>
          <w:spacing w:val="7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ШИ</w:t>
      </w:r>
      <w:r w:rsidRPr="004C4400">
        <w:rPr>
          <w:sz w:val="24"/>
          <w:szCs w:val="24"/>
        </w:rPr>
        <w:t xml:space="preserve">Д </w:t>
      </w:r>
      <w:r w:rsidRPr="004C4400">
        <w:rPr>
          <w:spacing w:val="7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ј</w:t>
      </w:r>
      <w:r w:rsidRPr="004C4400">
        <w:rPr>
          <w:sz w:val="24"/>
          <w:szCs w:val="24"/>
        </w:rPr>
        <w:t>е</w:t>
      </w:r>
      <w:r w:rsidRPr="004C4400">
        <w:rPr>
          <w:spacing w:val="4"/>
          <w:sz w:val="24"/>
          <w:szCs w:val="24"/>
        </w:rPr>
        <w:t xml:space="preserve"> </w:t>
      </w:r>
      <w:r w:rsidRPr="004C4400">
        <w:rPr>
          <w:spacing w:val="1"/>
          <w:sz w:val="24"/>
          <w:szCs w:val="24"/>
        </w:rPr>
        <w:t>дана</w:t>
      </w:r>
      <w:r w:rsidR="004C4400">
        <w:rPr>
          <w:spacing w:val="1"/>
          <w:sz w:val="24"/>
          <w:szCs w:val="24"/>
          <w:lang w:val="sr-Cyrl-RS"/>
        </w:rPr>
        <w:t xml:space="preserve"> 28</w:t>
      </w:r>
      <w:bookmarkStart w:id="0" w:name="_GoBack"/>
      <w:bookmarkEnd w:id="0"/>
      <w:r w:rsidR="004C4400">
        <w:rPr>
          <w:spacing w:val="1"/>
          <w:sz w:val="24"/>
          <w:szCs w:val="24"/>
          <w:lang w:val="sr-Cyrl-RS"/>
        </w:rPr>
        <w:t>.03.2025.</w:t>
      </w:r>
      <w:r w:rsidR="004C4400">
        <w:rPr>
          <w:sz w:val="24"/>
          <w:szCs w:val="24"/>
          <w:lang w:val="sr-Cyrl-RS"/>
        </w:rPr>
        <w:t xml:space="preserve"> </w:t>
      </w:r>
      <w:r w:rsidRPr="004C4400">
        <w:rPr>
          <w:sz w:val="24"/>
          <w:szCs w:val="24"/>
        </w:rPr>
        <w:t>године, донео</w:t>
      </w:r>
    </w:p>
    <w:p w:rsidR="006F2E48" w:rsidRDefault="006F2E48">
      <w:pPr>
        <w:spacing w:before="4" w:line="280" w:lineRule="exact"/>
        <w:rPr>
          <w:sz w:val="28"/>
          <w:szCs w:val="28"/>
        </w:rPr>
      </w:pPr>
    </w:p>
    <w:p w:rsidR="006F2E48" w:rsidRDefault="00E33F26">
      <w:pPr>
        <w:ind w:left="4792" w:right="4832"/>
        <w:jc w:val="center"/>
        <w:rPr>
          <w:sz w:val="24"/>
          <w:szCs w:val="24"/>
        </w:rPr>
      </w:pPr>
      <w:r>
        <w:rPr>
          <w:sz w:val="24"/>
          <w:szCs w:val="24"/>
        </w:rPr>
        <w:t>ОДЛУКУ</w:t>
      </w:r>
    </w:p>
    <w:p w:rsidR="006F2E48" w:rsidRDefault="00E33F26">
      <w:pPr>
        <w:spacing w:before="44" w:line="278" w:lineRule="auto"/>
        <w:ind w:left="864" w:right="904"/>
        <w:jc w:val="center"/>
        <w:rPr>
          <w:sz w:val="24"/>
          <w:szCs w:val="24"/>
        </w:rPr>
      </w:pPr>
      <w:r>
        <w:rPr>
          <w:sz w:val="24"/>
          <w:szCs w:val="24"/>
        </w:rPr>
        <w:t>О РАСПИСИВАЊУ ЈАВНОГ ОГЛАСА ЗА ДАВАЊЕ У ЗАКУП И НА КОРИШЋЕЊЕ ПОЉОПРИВРЕДНОГ ЗЕМЉИШТА У СВОЈИНИ РЕПУБЛИКЕ СРБИЈЕ</w:t>
      </w:r>
    </w:p>
    <w:p w:rsidR="006F2E48" w:rsidRDefault="00E33F26">
      <w:pPr>
        <w:spacing w:before="1"/>
        <w:ind w:left="4198" w:right="4298"/>
        <w:jc w:val="center"/>
        <w:rPr>
          <w:sz w:val="24"/>
          <w:szCs w:val="24"/>
        </w:rPr>
      </w:pPr>
      <w:r>
        <w:rPr>
          <w:sz w:val="24"/>
          <w:szCs w:val="24"/>
        </w:rPr>
        <w:t>У ОПШТИНИ ШИД</w:t>
      </w:r>
    </w:p>
    <w:p w:rsidR="006F2E48" w:rsidRDefault="00E33F26">
      <w:pPr>
        <w:spacing w:before="44"/>
        <w:ind w:left="4673" w:right="4773"/>
        <w:jc w:val="center"/>
        <w:rPr>
          <w:sz w:val="24"/>
          <w:szCs w:val="24"/>
        </w:rPr>
      </w:pPr>
      <w:r>
        <w:rPr>
          <w:sz w:val="24"/>
          <w:szCs w:val="24"/>
        </w:rPr>
        <w:t>и расписује</w:t>
      </w:r>
    </w:p>
    <w:p w:rsidR="006F2E48" w:rsidRDefault="006F2E48">
      <w:pPr>
        <w:spacing w:before="4" w:line="160" w:lineRule="exact"/>
        <w:rPr>
          <w:sz w:val="16"/>
          <w:szCs w:val="16"/>
        </w:rPr>
      </w:pPr>
    </w:p>
    <w:p w:rsidR="006F2E48" w:rsidRDefault="006F2E48">
      <w:pPr>
        <w:spacing w:line="200" w:lineRule="exact"/>
      </w:pPr>
    </w:p>
    <w:p w:rsidR="006F2E48" w:rsidRDefault="00E33F26">
      <w:pPr>
        <w:ind w:left="4768" w:right="4808"/>
        <w:jc w:val="center"/>
        <w:rPr>
          <w:sz w:val="24"/>
          <w:szCs w:val="24"/>
        </w:rPr>
      </w:pPr>
      <w:r>
        <w:rPr>
          <w:sz w:val="24"/>
          <w:szCs w:val="24"/>
        </w:rPr>
        <w:t>О Г Л А С</w:t>
      </w:r>
    </w:p>
    <w:p w:rsidR="006F2E48" w:rsidRDefault="00E33F26">
      <w:pPr>
        <w:spacing w:line="320" w:lineRule="atLeast"/>
        <w:ind w:left="297" w:right="3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sz w:val="24"/>
          <w:szCs w:val="24"/>
        </w:rPr>
        <w:t>Д</w:t>
      </w:r>
      <w:r>
        <w:rPr>
          <w:sz w:val="24"/>
          <w:szCs w:val="24"/>
        </w:rPr>
        <w:t>АВАЊЕ У ЗАКУП И НА КОРИШЋЕЊЕ ПОЉОПРИВРЕДНОГ ЗЕМЉИШТА У  СВОЈИНИ РЕПУБЛИКЕ СРБИЈЕ У ОПШТИНИ ШИД</w:t>
      </w:r>
    </w:p>
    <w:p w:rsidR="006F2E48" w:rsidRDefault="006F2E48">
      <w:pPr>
        <w:spacing w:before="5" w:line="120" w:lineRule="exact"/>
        <w:rPr>
          <w:sz w:val="13"/>
          <w:szCs w:val="13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before="29"/>
        <w:ind w:left="5252" w:right="5292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6F2E48" w:rsidRDefault="00E33F26">
      <w:pPr>
        <w:spacing w:before="44"/>
        <w:ind w:left="3750" w:right="3851"/>
        <w:jc w:val="center"/>
        <w:rPr>
          <w:sz w:val="24"/>
          <w:szCs w:val="24"/>
        </w:rPr>
      </w:pPr>
      <w:r>
        <w:rPr>
          <w:sz w:val="24"/>
          <w:szCs w:val="24"/>
        </w:rPr>
        <w:t>- Предмет јавног надметања -</w:t>
      </w:r>
    </w:p>
    <w:p w:rsidR="006F2E48" w:rsidRDefault="006F2E48">
      <w:pPr>
        <w:spacing w:before="2" w:line="160" w:lineRule="exact"/>
        <w:rPr>
          <w:sz w:val="17"/>
          <w:szCs w:val="17"/>
        </w:rPr>
      </w:pPr>
    </w:p>
    <w:p w:rsidR="006F2E48" w:rsidRDefault="00E33F26">
      <w:pPr>
        <w:tabs>
          <w:tab w:val="left" w:pos="880"/>
        </w:tabs>
        <w:spacing w:line="320" w:lineRule="exact"/>
        <w:ind w:left="900" w:right="191" w:hanging="40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Расписује се оглас за давање у закуп и на коришћење пољопривредног земљишта у својини Републике Србије по условима првог кр</w:t>
      </w:r>
      <w:r>
        <w:rPr>
          <w:sz w:val="24"/>
          <w:szCs w:val="24"/>
        </w:rPr>
        <w:t>уга ( у даљем тексту: Јавни оглас) у општини ШИД у следећим катастарским општинама:</w:t>
      </w:r>
    </w:p>
    <w:p w:rsidR="006F2E48" w:rsidRDefault="006F2E48">
      <w:pPr>
        <w:spacing w:before="1" w:line="120" w:lineRule="exact"/>
        <w:rPr>
          <w:sz w:val="13"/>
          <w:szCs w:val="13"/>
        </w:rPr>
      </w:pPr>
    </w:p>
    <w:p w:rsidR="006F2E48" w:rsidRDefault="006F2E4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80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/>
              <w:ind w:left="444" w:right="4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83" w:line="240" w:lineRule="exact"/>
              <w:ind w:left="137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јединице јавног надметања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60" w:lineRule="exact"/>
              <w:ind w:left="71" w:right="71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Површина</w:t>
            </w:r>
          </w:p>
          <w:p w:rsidR="006F2E48" w:rsidRDefault="00E33F26">
            <w:pPr>
              <w:spacing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(ха)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60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Почетна цена</w:t>
            </w:r>
          </w:p>
          <w:p w:rsidR="006F2E48" w:rsidRDefault="00E33F26">
            <w:pPr>
              <w:spacing w:line="240" w:lineRule="exact"/>
              <w:ind w:left="413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(дин/ха)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60" w:lineRule="exact"/>
              <w:ind w:left="226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Депозит</w:t>
            </w:r>
          </w:p>
          <w:p w:rsidR="006F2E48" w:rsidRDefault="00E33F26">
            <w:pPr>
              <w:spacing w:line="240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(дин) 50%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83" w:line="240" w:lineRule="exact"/>
              <w:ind w:left="95" w:right="4"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закупа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83" w:line="240" w:lineRule="exact"/>
              <w:ind w:left="1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располагања/Степен заштите</w:t>
            </w:r>
          </w:p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212,17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0,0088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26.717,05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117,55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0,0770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5.239,09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201,70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0,0325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612,93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906,28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1,0248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19.326,95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33.003,71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1.112,22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0,0360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7.543,61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135,78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0,0707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1.166,68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0,1049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1.978,33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3.500,04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183,68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0,2573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4.245,92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495,06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33.003,80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564,36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0,2873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35.002,51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5.028,11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0,3915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7.383,39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5.239,09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803,41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4" w:line="120" w:lineRule="exact"/>
        <w:rPr>
          <w:sz w:val="13"/>
          <w:szCs w:val="13"/>
        </w:rPr>
      </w:pPr>
    </w:p>
    <w:p w:rsidR="006F2E48" w:rsidRDefault="00E33F26">
      <w:pPr>
        <w:spacing w:before="34"/>
        <w:ind w:left="380"/>
        <w:sectPr w:rsidR="006F2E48">
          <w:pgSz w:w="11900" w:h="16840"/>
          <w:pgMar w:top="740" w:right="58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>Штампано из система Инзем: 31.03.2025 10:18:44</w:t>
      </w:r>
      <w:r>
        <w:rPr>
          <w:color w:val="BFBF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1</w:t>
      </w: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0,0149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37.718,79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281,00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0,0334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37.718,56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629,90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0,0062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37.717,74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116,93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0,0775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292,31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0,9402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3.546,20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542,76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0,2741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5.815,48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6.406,84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398,67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0,5230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43.749,35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11.440,45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0,4032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8.554,55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375,53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37.227,15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1.857,64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0,3440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6.487,58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4,4012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36.785,52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80.950,22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2,2083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41.646,86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0,5842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11.017,57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5.680,40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2,3929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10.154,31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58,7786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41.690,51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60" w:lineRule="exact"/>
              <w:ind w:left="41" w:right="41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1.225.254,9</w:t>
            </w:r>
          </w:p>
          <w:p w:rsidR="006F2E48" w:rsidRDefault="00E33F26">
            <w:pPr>
              <w:spacing w:line="220" w:lineRule="exact"/>
              <w:ind w:left="551" w:right="551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5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16,0884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37.467,25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301.394,02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6,9151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32.608,90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112.746,90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7,5680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36.916,26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139.691,11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2,3872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45.020,78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5.218,35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0,5298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42.328,29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11.212,76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2.996,73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1.378,61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0,1443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36.489,95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2.632,75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0,0029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37.717,24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54,69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0,2671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5.037,30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176,95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0,0286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606,80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0,0919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389,98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1.816,15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1.179,65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3.664,12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3.536,82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0,8392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15.826,67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0,1495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3.171,89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0,4563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9.681,16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1.987,76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0,1688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3.183,44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1.219,55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0,7094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3.716,28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1,4393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7.539,95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425,45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14" w:line="200" w:lineRule="exact"/>
      </w:pPr>
    </w:p>
    <w:p w:rsidR="006F2E48" w:rsidRDefault="00E33F26">
      <w:pPr>
        <w:spacing w:before="34"/>
        <w:ind w:left="380"/>
        <w:sectPr w:rsidR="006F2E48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>Штампано из система Инзем: 31.03.2025 10:18:44</w:t>
      </w:r>
      <w:r>
        <w:rPr>
          <w:color w:val="BFBF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2</w:t>
      </w: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2.553,54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0,3405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1.783,75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5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15,6858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59.162,99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2,2740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8.576,97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1,6348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30.831,09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0,8275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25.618,32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10.599,58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26.716,94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3.043,06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0,4187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29.794,22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6.237,42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1,1426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34.196,60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19.536,52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0,3800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1.433,27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5,0971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84.111,50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7.543,70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5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16,7576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25.115,68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210.439,30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1,8215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34.352,11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0,8661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30.321,60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13.130,77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8,7625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144.597,33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2,2395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42.235,27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8,1800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154.268,58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0,9904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18.678,19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3.226,82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2,0000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1,7524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8.354,27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0,5755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10.853,49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0,2568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5.448,44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670,45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1,0762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35.361,08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19.027,79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0,8078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35.361,08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14.282,34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0,5755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36.539,57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10.514,26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0,5755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10.853,49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0,5013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13.130,62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2,3753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56.617,00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2,2555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37.219,89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2,3119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43.600,68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1,6311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26.716,95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21.789,01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2,0300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6.699,93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0,7428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2.451,58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0,5314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1.753,86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0,5852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1.931,43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1,7721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37.598,03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0,9610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15.858,26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0,1302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491,08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0,5298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1.998,28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2.401,02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300,23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983,67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35.970,42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3.812,87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586,44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0,1920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3.168,35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4" w:line="120" w:lineRule="exact"/>
        <w:rPr>
          <w:sz w:val="13"/>
          <w:szCs w:val="13"/>
        </w:rPr>
      </w:pPr>
    </w:p>
    <w:p w:rsidR="006F2E48" w:rsidRDefault="00E33F26">
      <w:pPr>
        <w:spacing w:before="34"/>
        <w:ind w:left="380"/>
        <w:sectPr w:rsidR="006F2E48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>Штампано из система Инзем: 31.03.2025 10:18:44</w:t>
      </w:r>
      <w:r>
        <w:rPr>
          <w:color w:val="BFBF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3</w:t>
      </w: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34.694,68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2.282,91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414,90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0,8387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35.969,05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15.083,62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1.294,22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1,4535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5.482,25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5,1588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19.457,73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7,9739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30.075,60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0,5316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10.025,57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1,0764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35.969,04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19.358,54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0,9141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35.260,76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16.115,93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1.036,32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2,2531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35.260,53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39.722,75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0,0472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27.809,11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656,30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40.341,55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859,27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4.455,50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0,6708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35.260,57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11.826,39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0,5924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35.309,33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10.458,63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27.801,54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1.264,97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1.716,19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1.904,78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0,0169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40.340,83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340,88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40.338,20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2.845,86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5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14,3885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35.603,02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256.137,00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4,7762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35.603,03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85.023,58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1.981,87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0,3279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6.183,94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3.587,50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33.910,80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26.245,48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12.928,52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7.150,72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1.182,88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0,3294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41.354,07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6.811,02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0,0572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51.265,21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1.466,19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1.157,96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0,0940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1.772,77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0,0385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36.542,86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703,45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681,55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0,0050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46.520,00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116,30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0,0363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46.560,33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845,07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46.625,00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0,1833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40.535,02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3.715,04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36.529,57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210,04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1.461,58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0,2353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6.163,24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14" w:line="200" w:lineRule="exact"/>
      </w:pPr>
    </w:p>
    <w:p w:rsidR="006F2E48" w:rsidRDefault="00E33F26">
      <w:pPr>
        <w:spacing w:before="34"/>
        <w:ind w:left="380"/>
        <w:sectPr w:rsidR="006F2E48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</w:t>
      </w:r>
      <w:r>
        <w:rPr>
          <w:color w:val="BFBFBF"/>
          <w:sz w:val="16"/>
          <w:szCs w:val="16"/>
        </w:rPr>
        <w:t xml:space="preserve">система Инзем: 31.03.2025 10:18:44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4</w:t>
      </w: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0,3684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38.959,91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7.176,41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0,1275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2.404,55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39.740,70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908,07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40.825,88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1.341,13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39.610,03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1.342,78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0,3573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5.896,11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0,2061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41.534,26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4.280,11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0,0741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46.568,69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1.725,37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46.567,26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519,23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46.571,00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232,86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0,5478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36.177,00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9.908,88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46.568,42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442,40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41.459,38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2.398,42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46.568,42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132,72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0,4530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7.475,33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2.221,15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0,1706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2.815,21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0,1473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3.511,00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0,1804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860,03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18.859,23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2.231,99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0,1583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2.612,24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0,1382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23.835,75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1.647,05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0,0884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1.875,55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2.686,29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0,2136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5.091,31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5.700,91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42.433,93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118,81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2,7453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13.087,75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0,6937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3.307,10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0,4883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2.327,89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0,7828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3.731,87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4.722,83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3.992,50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537,75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0,1494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3.913,25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1.461,58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0,0830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30.463,37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1.264,23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0,4917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11.720,03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0,1836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4.809,06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0,3049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30.470,78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4.645,27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1,3495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21.048,72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14.202,62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0,3631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21.048,66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3.821,38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3,6623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15.541,02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33.690,31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1.947,30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0,5787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2.758,85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0,5654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2.132,55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4.303,68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4" w:line="120" w:lineRule="exact"/>
        <w:rPr>
          <w:sz w:val="13"/>
          <w:szCs w:val="13"/>
        </w:rPr>
      </w:pPr>
    </w:p>
    <w:p w:rsidR="006F2E48" w:rsidRDefault="00E33F26">
      <w:pPr>
        <w:spacing w:before="34"/>
        <w:ind w:left="380"/>
        <w:sectPr w:rsidR="006F2E48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>Штампано из система Инзем: 31.03.2025 10:18:44</w:t>
      </w:r>
      <w:r>
        <w:rPr>
          <w:color w:val="BFBF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5</w:t>
      </w: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4.054,50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0,2061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3.401,03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5.343,20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641,99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26.716,95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2.473,99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0,5524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2.083,52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0,8222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3.101,14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0,3618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1.364,62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0,4348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7.175,00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0,7887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22.002,13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8.676,54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0,2241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5.343,20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598,71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0,5400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22.002,13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5.940,58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0,3942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22.002,13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4.336,62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0,3248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26.716,96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4.338,83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0,3658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6.036,37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0,2018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761,14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255,78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5.343,22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228,69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5.343,19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92,17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0,0565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186,48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0,0683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1.127,08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33.003,71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1.201,33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0,4697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1.771,59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3.561,10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1.123,77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0,3780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26.716,96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5.049,50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26.716,93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2.690,40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0,1834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22.002,13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2.017,60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113,21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0,1629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2.688,15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33.003,75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528,06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0,5181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22.826,62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5.913,23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0,3114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26.716,96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4.159,83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0,2129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3.513,24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448,84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5.343,20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641,99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4.480,25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0,4992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8.237,72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336,98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5.343,19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380,44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0,0245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6.600,82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80,86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269,32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0,2280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3.762,42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142,25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516,51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0,1636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3.085,37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635,56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0,1453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13.358,50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970,49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513,88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4" w:line="120" w:lineRule="exact"/>
        <w:rPr>
          <w:sz w:val="13"/>
          <w:szCs w:val="13"/>
        </w:rPr>
      </w:pPr>
    </w:p>
    <w:p w:rsidR="006F2E48" w:rsidRDefault="00E33F26">
      <w:pPr>
        <w:spacing w:before="34"/>
        <w:ind w:left="380"/>
        <w:sectPr w:rsidR="006F2E48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31.03.2025 10:18:44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6</w:t>
      </w: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23.871,04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2.262,98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3.965,39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33.003,74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308,58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0,1794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2.960,43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26.717,05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235,11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26.716,95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3.617,48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5.343,16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255,67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0,0659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22.002,12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724,97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31.389,06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2.812,46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0,1309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2.160,09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415,85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0,8237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3.106,79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0,6757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11.150,29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1.306,95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0,7434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12.267,46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0,0836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33.003,71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1.379,55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0,1547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2.552,83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0,2309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3.810,27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7,1612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3.300,31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11.817,08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1.079,22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3,3365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15.906,20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0,1519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3.620,65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0,4126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5.239,09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1.080,82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5.239,07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319,85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1,0419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4.967,08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2,7206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11.544,91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0,0879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2.095,16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5.029,76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2.898,67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0,7812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14.732,84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729,85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0,6699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14.213,03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1,9777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37.297,92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1,1646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21.963,47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1,1161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21.048,80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9.501,66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717,37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2,5177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8.309,57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0,2516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44.994,08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5.660,26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1.184,36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0,0686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226,41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3.802,02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0,6444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2.734,52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1,1664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3.849,66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2.315,91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0,0766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1.264,04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1,8715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6.176,81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2,6987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14.137,48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1,1347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3.745,03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4" w:line="120" w:lineRule="exact"/>
        <w:rPr>
          <w:sz w:val="13"/>
          <w:szCs w:val="13"/>
        </w:rPr>
      </w:pPr>
    </w:p>
    <w:p w:rsidR="006F2E48" w:rsidRDefault="00E33F26">
      <w:pPr>
        <w:spacing w:before="34"/>
        <w:ind w:left="380"/>
        <w:sectPr w:rsidR="006F2E48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>Штампано из система Инзем: 31.03.2025 10:18:44</w:t>
      </w:r>
      <w:r>
        <w:rPr>
          <w:color w:val="BFBF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7</w:t>
      </w: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3.989,21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4.671,43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0,2082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4.417,31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0,0169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37.718,34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318,72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37.719,30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107,50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0,3126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5.158,47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3.445,58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3.231,30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2.104,69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552,58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0,0471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888,27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1,3940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26.289,78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2.018,17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0,1913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721,54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0,2395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4.516,79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0,4316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8.139,65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1.409,26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21.217,24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369,18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0,0351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21.217,09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372,36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26.716,93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2.003,77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1.519,82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10.608,47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463,59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10.608,52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218,00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0,1923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9.429,59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906,66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0,2307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10.608,45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1.223,69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0,8867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7.543,51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3.344,42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786,43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1,6096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5.312,42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1,0870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3.587,60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0,9790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3.231,15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9,3011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30.697,91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0,1005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39.261,89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1.972,91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145,88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3,9905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13.170,49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5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11,2077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211.368,70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6F2E48" w:rsidRDefault="00E33F26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42.433,31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8.007,16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6F2E48" w:rsidRDefault="00E33F26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21.217,13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1.783,30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6F2E48" w:rsidRDefault="00E33F26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42.433,26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1.901,01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6F2E48" w:rsidRDefault="00E33F26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9.534,73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6F2E48" w:rsidRDefault="00E33F26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9.534,65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372,81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6F2E48" w:rsidRDefault="00E33F26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2.285,74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6F2E48" w:rsidRDefault="00E33F26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37.718,52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1.150,41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4" w:line="160" w:lineRule="exact"/>
        <w:rPr>
          <w:sz w:val="17"/>
          <w:szCs w:val="17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before="34"/>
        <w:ind w:left="380"/>
        <w:sectPr w:rsidR="006F2E48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>Штампано из система Инзем: 31.03.2025 10:18:44</w:t>
      </w:r>
      <w:r>
        <w:rPr>
          <w:color w:val="BFBF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8</w:t>
      </w: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6F2E48" w:rsidRDefault="00E33F26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42.433,31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3.655,63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8.486,96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1,2696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23.943,69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1,4942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6.340,66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0,3809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1.815,88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0,2974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4.907,65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0,3208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40.271,35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6.459,53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0,3066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1.461,66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0,3789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1.806,34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0,2885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39.208,84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5.655,87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483,34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1,3676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32.597,74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0,0191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9.534,55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91,06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777,55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9.534,62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406,18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0,5807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10.951,56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21.217,09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838,08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5,6671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24.048,42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522,38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0,3893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8.259,64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0,7813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16.576,57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0,0060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127,30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0,7357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3.854,06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0,9678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5.069,94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2.306,96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0,1070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39.617,66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2.119,54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0,4193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39.621,06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8.306,55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2,1897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41.296,08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0,4555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8.590,38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0,6251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16.373,33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0,3796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1.988,58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3.351,52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2.311,91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39.618,49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6.095,31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1,0603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34.863,27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18.482,76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1,4545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39.619,64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28.813,39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39.620,71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2.401,02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0,6660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38.335,80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12.765,82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0,3044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38.336,50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5.834,81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0,1832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34.861,79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3.193,34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39.580,43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546,21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479,10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0,2349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47.671,43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5.599,01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42.433,33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585,58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6,6534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36.538,11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121.551,34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2.192,37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0,0350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916,76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14" w:line="200" w:lineRule="exact"/>
      </w:pPr>
    </w:p>
    <w:p w:rsidR="006F2E48" w:rsidRDefault="00E33F26">
      <w:pPr>
        <w:spacing w:before="34"/>
        <w:ind w:left="380"/>
        <w:sectPr w:rsidR="006F2E48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>Штампано из система Инзем: 31.03.2025 10:18:44</w:t>
      </w:r>
      <w:r>
        <w:rPr>
          <w:color w:val="BFBF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9</w:t>
      </w: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1,4968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10.477,25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7.841,17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2.095,45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0,0663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52.386,27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1.736,60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1,2051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22.727,27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2,3784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44.854,82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2,7615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52.079,79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1,2601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23.764,53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0,9827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34.633,97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17.017,40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1,1614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21.903,12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0,2379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33.003,66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3.925,79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3,2826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39.619,58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65.027,61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0,8257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36.775,20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15.182,64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3.211,73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37.718,55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1.118,35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0,1038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38.849,52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2.016,29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4.362,14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32.063,73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1.599,98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4.396,09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1,2497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39.619,57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24.756,29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0,9300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39.619,62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18.423,12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1,8021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38.147,09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34.372,44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0,3473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34.634,09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6.014,21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0,1974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34.635,01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3.418,47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0,4750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8.958,14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37.718,49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4.976,95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34.635,99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1.390,63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5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Укупно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9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408,7437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before="2" w:line="140" w:lineRule="exact"/>
        <w:rPr>
          <w:sz w:val="14"/>
          <w:szCs w:val="14"/>
        </w:rPr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E33F26">
      <w:pPr>
        <w:spacing w:before="29" w:line="278" w:lineRule="auto"/>
        <w:ind w:left="100" w:right="70" w:firstLine="400"/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>Расписуј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>огла</w:t>
      </w:r>
      <w:r>
        <w:rPr>
          <w:sz w:val="24"/>
          <w:szCs w:val="24"/>
        </w:rPr>
        <w:t xml:space="preserve">с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>јавн</w:t>
      </w:r>
      <w:r>
        <w:rPr>
          <w:sz w:val="24"/>
          <w:szCs w:val="24"/>
        </w:rPr>
        <w:t xml:space="preserve">у </w:t>
      </w:r>
      <w:r>
        <w:rPr>
          <w:spacing w:val="8"/>
          <w:sz w:val="24"/>
          <w:szCs w:val="24"/>
        </w:rPr>
        <w:t>лицитациј</w:t>
      </w:r>
      <w:r>
        <w:rPr>
          <w:sz w:val="24"/>
          <w:szCs w:val="24"/>
        </w:rPr>
        <w:t xml:space="preserve">у у </w:t>
      </w:r>
      <w:r>
        <w:rPr>
          <w:spacing w:val="8"/>
          <w:sz w:val="24"/>
          <w:szCs w:val="24"/>
        </w:rPr>
        <w:t>прво</w:t>
      </w:r>
      <w:r>
        <w:rPr>
          <w:sz w:val="24"/>
          <w:szCs w:val="24"/>
        </w:rPr>
        <w:t xml:space="preserve">м </w:t>
      </w:r>
      <w:r>
        <w:rPr>
          <w:spacing w:val="8"/>
          <w:sz w:val="24"/>
          <w:szCs w:val="24"/>
        </w:rPr>
        <w:t>круг</w:t>
      </w:r>
      <w:r>
        <w:rPr>
          <w:sz w:val="24"/>
          <w:szCs w:val="24"/>
        </w:rPr>
        <w:t xml:space="preserve">у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>давањ</w:t>
      </w:r>
      <w:r>
        <w:rPr>
          <w:sz w:val="24"/>
          <w:szCs w:val="24"/>
        </w:rPr>
        <w:t xml:space="preserve">е у </w:t>
      </w:r>
      <w:r>
        <w:rPr>
          <w:spacing w:val="8"/>
          <w:sz w:val="24"/>
          <w:szCs w:val="24"/>
        </w:rPr>
        <w:t>заку</w:t>
      </w:r>
      <w:r>
        <w:rPr>
          <w:sz w:val="24"/>
          <w:szCs w:val="24"/>
        </w:rPr>
        <w:t xml:space="preserve">п и </w:t>
      </w:r>
      <w:r>
        <w:rPr>
          <w:spacing w:val="8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коришћење </w:t>
      </w:r>
      <w:r>
        <w:rPr>
          <w:spacing w:val="4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4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4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Србиј</w:t>
      </w:r>
      <w:r>
        <w:rPr>
          <w:sz w:val="24"/>
          <w:szCs w:val="24"/>
        </w:rPr>
        <w:t xml:space="preserve">е у </w:t>
      </w:r>
      <w:r>
        <w:rPr>
          <w:spacing w:val="4"/>
          <w:sz w:val="24"/>
          <w:szCs w:val="24"/>
        </w:rPr>
        <w:t>општин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>ШИ</w:t>
      </w:r>
      <w:r>
        <w:rPr>
          <w:sz w:val="24"/>
          <w:szCs w:val="24"/>
        </w:rPr>
        <w:t xml:space="preserve">Д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>годишње</w:t>
      </w:r>
      <w:r>
        <w:rPr>
          <w:sz w:val="24"/>
          <w:szCs w:val="24"/>
        </w:rPr>
        <w:t xml:space="preserve">м </w:t>
      </w:r>
      <w:r>
        <w:rPr>
          <w:spacing w:val="4"/>
          <w:sz w:val="24"/>
          <w:szCs w:val="24"/>
        </w:rPr>
        <w:t xml:space="preserve">програму </w:t>
      </w:r>
      <w:r>
        <w:rPr>
          <w:spacing w:val="5"/>
          <w:sz w:val="24"/>
          <w:szCs w:val="24"/>
        </w:rPr>
        <w:t>заштите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уређењ</w:t>
      </w:r>
      <w:r>
        <w:rPr>
          <w:sz w:val="24"/>
          <w:szCs w:val="24"/>
        </w:rPr>
        <w:t xml:space="preserve">а и </w:t>
      </w:r>
      <w:r>
        <w:rPr>
          <w:spacing w:val="5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5"/>
          <w:sz w:val="24"/>
          <w:szCs w:val="24"/>
        </w:rPr>
        <w:t>земљишт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2023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>годину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парцел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кој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су </w:t>
      </w:r>
      <w:r>
        <w:rPr>
          <w:sz w:val="24"/>
          <w:szCs w:val="24"/>
        </w:rPr>
        <w:t>предмет раскинутих Уговора:</w:t>
      </w:r>
    </w:p>
    <w:p w:rsidR="006F2E48" w:rsidRDefault="006F2E48">
      <w:pPr>
        <w:spacing w:before="1" w:line="180" w:lineRule="exact"/>
        <w:rPr>
          <w:sz w:val="18"/>
          <w:szCs w:val="18"/>
        </w:rPr>
      </w:pPr>
    </w:p>
    <w:p w:rsidR="006F2E48" w:rsidRDefault="006F2E4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6F2E48">
        <w:trPr>
          <w:trHeight w:hRule="exact" w:val="80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/>
              <w:ind w:left="444" w:right="4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83" w:line="240" w:lineRule="exact"/>
              <w:ind w:left="137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јединице јавног надметања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60" w:lineRule="exact"/>
              <w:ind w:left="71" w:right="71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Површина</w:t>
            </w:r>
          </w:p>
          <w:p w:rsidR="006F2E48" w:rsidRDefault="00E33F26">
            <w:pPr>
              <w:spacing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(ха)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60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Почетна цена</w:t>
            </w:r>
          </w:p>
          <w:p w:rsidR="006F2E48" w:rsidRDefault="00E33F26">
            <w:pPr>
              <w:spacing w:line="240" w:lineRule="exact"/>
              <w:ind w:left="413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(дин/ха)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60" w:lineRule="exact"/>
              <w:ind w:left="185" w:right="185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Депозит</w:t>
            </w:r>
          </w:p>
          <w:p w:rsidR="006F2E48" w:rsidRDefault="00E33F26">
            <w:pPr>
              <w:spacing w:line="240" w:lineRule="exact"/>
              <w:ind w:left="342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(дин)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83" w:line="240" w:lineRule="exact"/>
              <w:ind w:left="95" w:right="4"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закупа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83" w:line="240" w:lineRule="exact"/>
              <w:ind w:left="1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располагања/Степен заштите</w:t>
            </w:r>
          </w:p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0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2023-250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8,8189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8.487,03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37.423,13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  <w:tr w:rsidR="006F2E48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2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Укупно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8,8189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6F2E48"/>
        </w:tc>
      </w:tr>
    </w:tbl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before="11" w:line="280" w:lineRule="exact"/>
        <w:rPr>
          <w:sz w:val="28"/>
          <w:szCs w:val="28"/>
        </w:rPr>
      </w:pPr>
    </w:p>
    <w:p w:rsidR="006F2E48" w:rsidRDefault="00E33F26">
      <w:pPr>
        <w:spacing w:line="278" w:lineRule="auto"/>
        <w:ind w:left="100" w:right="72" w:firstLine="615"/>
        <w:jc w:val="both"/>
        <w:rPr>
          <w:sz w:val="24"/>
          <w:szCs w:val="24"/>
        </w:rPr>
        <w:sectPr w:rsidR="006F2E48">
          <w:footerReference w:type="default" r:id="rId7"/>
          <w:pgSz w:w="11900" w:h="16840"/>
          <w:pgMar w:top="620" w:right="600" w:bottom="280" w:left="620" w:header="0" w:footer="313" w:gutter="0"/>
          <w:pgNumType w:start="10"/>
          <w:cols w:space="720"/>
        </w:sectPr>
      </w:pP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Увид у документацију: графички преглед катастарских парцела по катастарским општинама и </w:t>
      </w:r>
      <w:r>
        <w:rPr>
          <w:spacing w:val="3"/>
          <w:sz w:val="24"/>
          <w:szCs w:val="24"/>
        </w:rPr>
        <w:t>списа</w:t>
      </w:r>
      <w:r>
        <w:rPr>
          <w:sz w:val="24"/>
          <w:szCs w:val="24"/>
        </w:rPr>
        <w:t xml:space="preserve">к </w:t>
      </w:r>
      <w:r>
        <w:rPr>
          <w:spacing w:val="3"/>
          <w:sz w:val="24"/>
          <w:szCs w:val="24"/>
        </w:rPr>
        <w:t>парцел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3"/>
          <w:sz w:val="24"/>
          <w:szCs w:val="24"/>
        </w:rPr>
        <w:t>груписани</w:t>
      </w:r>
      <w:r>
        <w:rPr>
          <w:sz w:val="24"/>
          <w:szCs w:val="24"/>
        </w:rPr>
        <w:t xml:space="preserve">м </w:t>
      </w:r>
      <w:r>
        <w:rPr>
          <w:spacing w:val="3"/>
          <w:sz w:val="24"/>
          <w:szCs w:val="24"/>
        </w:rPr>
        <w:t>јединицам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јавни</w:t>
      </w:r>
      <w:r>
        <w:rPr>
          <w:sz w:val="24"/>
          <w:szCs w:val="24"/>
        </w:rPr>
        <w:t xml:space="preserve">м </w:t>
      </w:r>
      <w:r>
        <w:rPr>
          <w:spacing w:val="3"/>
          <w:sz w:val="24"/>
          <w:szCs w:val="24"/>
        </w:rPr>
        <w:t>надметањим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(комплексима)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кој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пре</w:t>
      </w:r>
      <w:r>
        <w:rPr>
          <w:spacing w:val="3"/>
          <w:sz w:val="24"/>
          <w:szCs w:val="24"/>
        </w:rPr>
        <w:t xml:space="preserve">дмет </w:t>
      </w:r>
      <w:r>
        <w:rPr>
          <w:spacing w:val="7"/>
          <w:sz w:val="24"/>
          <w:szCs w:val="24"/>
        </w:rPr>
        <w:t>давањ</w:t>
      </w:r>
      <w:r>
        <w:rPr>
          <w:sz w:val="24"/>
          <w:szCs w:val="24"/>
        </w:rPr>
        <w:t>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заку</w:t>
      </w:r>
      <w:r>
        <w:rPr>
          <w:sz w:val="24"/>
          <w:szCs w:val="24"/>
        </w:rPr>
        <w:t>п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коришћење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мож</w:t>
      </w:r>
      <w:r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извршит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зград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општин</w:t>
      </w:r>
      <w:r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ШИД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канцелариј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бр</w:t>
      </w:r>
    </w:p>
    <w:p w:rsidR="006F2E48" w:rsidRDefault="00E33F26">
      <w:pPr>
        <w:spacing w:before="76" w:line="278" w:lineRule="auto"/>
        <w:ind w:left="100" w:right="9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Услужн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цента</w:t>
      </w:r>
      <w:r>
        <w:rPr>
          <w:sz w:val="24"/>
          <w:szCs w:val="24"/>
        </w:rPr>
        <w:t>р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општин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Ши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свако</w:t>
      </w:r>
      <w:r>
        <w:rPr>
          <w:sz w:val="24"/>
          <w:szCs w:val="24"/>
        </w:rPr>
        <w:t>г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радно</w:t>
      </w:r>
      <w:r>
        <w:rPr>
          <w:sz w:val="24"/>
          <w:szCs w:val="24"/>
        </w:rPr>
        <w:t>г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дан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7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часова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званично</w:t>
      </w:r>
      <w:r>
        <w:rPr>
          <w:sz w:val="24"/>
          <w:szCs w:val="24"/>
        </w:rPr>
        <w:t>ј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интернет </w:t>
      </w:r>
      <w:r>
        <w:rPr>
          <w:sz w:val="24"/>
          <w:szCs w:val="24"/>
        </w:rPr>
        <w:t>презентацији Управе за пољопривредно земљиште.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ind w:left="100"/>
        <w:rPr>
          <w:sz w:val="24"/>
          <w:szCs w:val="24"/>
        </w:rPr>
      </w:pPr>
      <w:hyperlink r:id="rId8">
        <w:r>
          <w:rPr>
            <w:sz w:val="24"/>
            <w:szCs w:val="24"/>
          </w:rPr>
          <w:t>Контакт мејл gisupz@minpolj.gov.rs, тел.011/3348054.</w:t>
        </w:r>
      </w:hyperlink>
    </w:p>
    <w:p w:rsidR="006F2E48" w:rsidRDefault="006F2E48">
      <w:pPr>
        <w:spacing w:before="4" w:line="160" w:lineRule="exact"/>
        <w:rPr>
          <w:sz w:val="16"/>
          <w:szCs w:val="16"/>
        </w:rPr>
      </w:pPr>
    </w:p>
    <w:p w:rsidR="006F2E48" w:rsidRDefault="006F2E48">
      <w:pPr>
        <w:spacing w:line="200" w:lineRule="exact"/>
      </w:pPr>
    </w:p>
    <w:p w:rsidR="006F2E48" w:rsidRDefault="00E33F26">
      <w:pPr>
        <w:ind w:left="842" w:right="3997"/>
        <w:jc w:val="center"/>
        <w:rPr>
          <w:sz w:val="24"/>
          <w:szCs w:val="24"/>
        </w:rPr>
      </w:pPr>
      <w:r>
        <w:rPr>
          <w:sz w:val="24"/>
          <w:szCs w:val="24"/>
        </w:rPr>
        <w:t>3.    Земљиште из Јавног огласа даје се у виђеном стању.</w:t>
      </w:r>
    </w:p>
    <w:p w:rsidR="006F2E48" w:rsidRDefault="006F2E48">
      <w:pPr>
        <w:spacing w:before="4" w:line="160" w:lineRule="exact"/>
        <w:rPr>
          <w:sz w:val="16"/>
          <w:szCs w:val="16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100" w:right="92" w:firstLine="756"/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>4</w:t>
      </w:r>
      <w:r>
        <w:rPr>
          <w:sz w:val="24"/>
          <w:szCs w:val="24"/>
        </w:rPr>
        <w:t xml:space="preserve">.    </w:t>
      </w:r>
      <w:r>
        <w:rPr>
          <w:spacing w:val="7"/>
          <w:sz w:val="24"/>
          <w:szCs w:val="24"/>
        </w:rPr>
        <w:t>Обилаза</w:t>
      </w:r>
      <w:r>
        <w:rPr>
          <w:sz w:val="24"/>
          <w:szCs w:val="24"/>
        </w:rPr>
        <w:t>к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пољопривредно</w:t>
      </w:r>
      <w:r>
        <w:rPr>
          <w:sz w:val="24"/>
          <w:szCs w:val="24"/>
        </w:rPr>
        <w:t>г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земљишта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кој</w:t>
      </w:r>
      <w:r>
        <w:rPr>
          <w:sz w:val="24"/>
          <w:szCs w:val="24"/>
        </w:rPr>
        <w:t>е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дај</w:t>
      </w:r>
      <w:r>
        <w:rPr>
          <w:sz w:val="24"/>
          <w:szCs w:val="24"/>
        </w:rPr>
        <w:t>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заку</w:t>
      </w:r>
      <w:r>
        <w:rPr>
          <w:sz w:val="24"/>
          <w:szCs w:val="24"/>
        </w:rPr>
        <w:t>п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коришћењ</w:t>
      </w:r>
      <w:r>
        <w:rPr>
          <w:sz w:val="24"/>
          <w:szCs w:val="24"/>
        </w:rPr>
        <w:t>е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мож</w:t>
      </w:r>
      <w:r>
        <w:rPr>
          <w:sz w:val="24"/>
          <w:szCs w:val="24"/>
        </w:rPr>
        <w:t>е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се </w:t>
      </w:r>
      <w:r>
        <w:rPr>
          <w:sz w:val="24"/>
          <w:szCs w:val="24"/>
        </w:rPr>
        <w:t>извршити:</w:t>
      </w:r>
    </w:p>
    <w:p w:rsidR="006F2E48" w:rsidRDefault="006F2E48">
      <w:pPr>
        <w:spacing w:before="1" w:line="180" w:lineRule="exact"/>
        <w:rPr>
          <w:sz w:val="18"/>
          <w:szCs w:val="18"/>
        </w:rPr>
      </w:pPr>
    </w:p>
    <w:p w:rsidR="006F2E48" w:rsidRDefault="006F2E4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40" w:lineRule="exact"/>
              <w:ind w:left="1217" w:right="121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40" w:lineRule="exact"/>
              <w:ind w:left="1606" w:right="160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Дана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40" w:lineRule="exact"/>
              <w:ind w:left="1265" w:right="1265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Од (часова)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89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44" w:right="944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898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64" w:right="964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19" w:right="10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57" w:right="95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58" w:right="95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80" w:right="980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37" w:right="103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89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05" w:right="1105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12" w:right="91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16" w:right="91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5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Привина Глава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37" w:right="113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1" w:right="1191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76" w:right="97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80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Вишњићево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03.04.2025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</w:tbl>
    <w:p w:rsidR="006F2E48" w:rsidRDefault="006F2E48">
      <w:pPr>
        <w:spacing w:before="1" w:line="160" w:lineRule="exact"/>
        <w:rPr>
          <w:sz w:val="17"/>
          <w:szCs w:val="17"/>
        </w:rPr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100" w:right="97" w:firstLine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Уколико након расписивања Јавног огласа </w:t>
      </w:r>
      <w:r>
        <w:rPr>
          <w:sz w:val="24"/>
          <w:szCs w:val="24"/>
        </w:rPr>
        <w:t xml:space="preserve">дође до промена површине из огласа по било ком </w:t>
      </w:r>
      <w:r>
        <w:rPr>
          <w:spacing w:val="2"/>
          <w:sz w:val="24"/>
          <w:szCs w:val="24"/>
        </w:rPr>
        <w:t>законско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основу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даљ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поступа</w:t>
      </w:r>
      <w:r>
        <w:rPr>
          <w:sz w:val="24"/>
          <w:szCs w:val="24"/>
        </w:rPr>
        <w:t xml:space="preserve">к </w:t>
      </w:r>
      <w:r>
        <w:rPr>
          <w:spacing w:val="2"/>
          <w:sz w:val="24"/>
          <w:szCs w:val="24"/>
        </w:rPr>
        <w:t>давањ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2"/>
          <w:sz w:val="24"/>
          <w:szCs w:val="24"/>
        </w:rPr>
        <w:t>заку</w:t>
      </w:r>
      <w:r>
        <w:rPr>
          <w:sz w:val="24"/>
          <w:szCs w:val="24"/>
        </w:rPr>
        <w:t xml:space="preserve">п и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се </w:t>
      </w:r>
      <w:r>
        <w:rPr>
          <w:sz w:val="24"/>
          <w:szCs w:val="24"/>
        </w:rPr>
        <w:t>спровести само за тако утврђену површину земљишта.</w:t>
      </w:r>
    </w:p>
    <w:p w:rsidR="006F2E48" w:rsidRDefault="00E33F26">
      <w:pPr>
        <w:spacing w:before="1" w:line="278" w:lineRule="auto"/>
        <w:ind w:left="100" w:right="98" w:firstLine="7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Све трошкове који настану по основу закупа и коришћења пољоп</w:t>
      </w:r>
      <w:r>
        <w:rPr>
          <w:sz w:val="24"/>
          <w:szCs w:val="24"/>
        </w:rPr>
        <w:t>ривривредног земљишта у својини Републике Србије сноси лице које добије то земљиште у закуп, односно на коришћење.</w:t>
      </w:r>
    </w:p>
    <w:p w:rsidR="006F2E48" w:rsidRDefault="00E33F26">
      <w:pPr>
        <w:spacing w:before="1" w:line="278" w:lineRule="auto"/>
        <w:ind w:left="100" w:right="92" w:firstLine="770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Пољопривредн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>земљишт</w:t>
      </w:r>
      <w:r>
        <w:rPr>
          <w:sz w:val="24"/>
          <w:szCs w:val="24"/>
        </w:rPr>
        <w:t xml:space="preserve">е у </w:t>
      </w:r>
      <w:r>
        <w:rPr>
          <w:spacing w:val="5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Србиј</w:t>
      </w:r>
      <w:r>
        <w:rPr>
          <w:sz w:val="24"/>
          <w:szCs w:val="24"/>
        </w:rPr>
        <w:t xml:space="preserve">е 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груписан</w:t>
      </w:r>
      <w:r>
        <w:rPr>
          <w:sz w:val="24"/>
          <w:szCs w:val="24"/>
        </w:rPr>
        <w:t xml:space="preserve">о у </w:t>
      </w:r>
      <w:r>
        <w:rPr>
          <w:spacing w:val="5"/>
          <w:sz w:val="24"/>
          <w:szCs w:val="24"/>
        </w:rPr>
        <w:t>јединиц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јавних </w:t>
      </w:r>
      <w:r>
        <w:rPr>
          <w:spacing w:val="7"/>
          <w:sz w:val="24"/>
          <w:szCs w:val="24"/>
        </w:rPr>
        <w:t>надметањ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означени</w:t>
      </w:r>
      <w:r>
        <w:rPr>
          <w:sz w:val="24"/>
          <w:szCs w:val="24"/>
        </w:rPr>
        <w:t xml:space="preserve">х * и </w:t>
      </w:r>
      <w:r>
        <w:rPr>
          <w:spacing w:val="7"/>
          <w:sz w:val="24"/>
          <w:szCs w:val="24"/>
        </w:rPr>
        <w:t>*</w:t>
      </w:r>
      <w:r>
        <w:rPr>
          <w:sz w:val="24"/>
          <w:szCs w:val="24"/>
        </w:rPr>
        <w:t xml:space="preserve">* у </w:t>
      </w:r>
      <w:r>
        <w:rPr>
          <w:spacing w:val="7"/>
          <w:sz w:val="24"/>
          <w:szCs w:val="24"/>
        </w:rPr>
        <w:t>табел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тачк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7"/>
          <w:sz w:val="24"/>
          <w:szCs w:val="24"/>
        </w:rPr>
        <w:t>оглас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ниј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бил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>издат</w:t>
      </w:r>
      <w:r>
        <w:rPr>
          <w:sz w:val="24"/>
          <w:szCs w:val="24"/>
        </w:rPr>
        <w:t xml:space="preserve">о у </w:t>
      </w:r>
      <w:r>
        <w:rPr>
          <w:spacing w:val="7"/>
          <w:sz w:val="24"/>
          <w:szCs w:val="24"/>
        </w:rPr>
        <w:t>заку</w:t>
      </w:r>
      <w:r>
        <w:rPr>
          <w:sz w:val="24"/>
          <w:szCs w:val="24"/>
        </w:rPr>
        <w:t xml:space="preserve">п </w:t>
      </w:r>
      <w:r>
        <w:rPr>
          <w:spacing w:val="7"/>
          <w:sz w:val="24"/>
          <w:szCs w:val="24"/>
        </w:rPr>
        <w:t xml:space="preserve">најмање </w:t>
      </w:r>
      <w:r>
        <w:rPr>
          <w:sz w:val="24"/>
          <w:szCs w:val="24"/>
        </w:rPr>
        <w:t>последње три агроекономске године и није било предмет коришћења.</w:t>
      </w:r>
    </w:p>
    <w:p w:rsidR="006F2E48" w:rsidRDefault="00E33F26">
      <w:pPr>
        <w:spacing w:before="1" w:line="278" w:lineRule="auto"/>
        <w:ind w:left="100" w:right="73" w:firstLine="770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Пољопривредн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>земљишт</w:t>
      </w:r>
      <w:r>
        <w:rPr>
          <w:sz w:val="24"/>
          <w:szCs w:val="24"/>
        </w:rPr>
        <w:t xml:space="preserve">е у </w:t>
      </w:r>
      <w:r>
        <w:rPr>
          <w:spacing w:val="5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Србиј</w:t>
      </w:r>
      <w:r>
        <w:rPr>
          <w:sz w:val="24"/>
          <w:szCs w:val="24"/>
        </w:rPr>
        <w:t xml:space="preserve">е 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груписан</w:t>
      </w:r>
      <w:r>
        <w:rPr>
          <w:sz w:val="24"/>
          <w:szCs w:val="24"/>
        </w:rPr>
        <w:t xml:space="preserve">о у </w:t>
      </w:r>
      <w:r>
        <w:rPr>
          <w:spacing w:val="5"/>
          <w:sz w:val="24"/>
          <w:szCs w:val="24"/>
        </w:rPr>
        <w:t>јединиц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јавних </w:t>
      </w:r>
      <w:r>
        <w:rPr>
          <w:spacing w:val="2"/>
          <w:sz w:val="24"/>
          <w:szCs w:val="24"/>
        </w:rPr>
        <w:t>надметањ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означени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>**</w:t>
      </w:r>
      <w:r>
        <w:rPr>
          <w:sz w:val="24"/>
          <w:szCs w:val="24"/>
        </w:rPr>
        <w:t xml:space="preserve">*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***</w:t>
      </w:r>
      <w:r>
        <w:rPr>
          <w:sz w:val="24"/>
          <w:szCs w:val="24"/>
        </w:rPr>
        <w:t xml:space="preserve">* у </w:t>
      </w:r>
      <w:r>
        <w:rPr>
          <w:spacing w:val="2"/>
          <w:sz w:val="24"/>
          <w:szCs w:val="24"/>
        </w:rPr>
        <w:t>табел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тачк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оглас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Годишњи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програмо</w:t>
      </w:r>
      <w:r>
        <w:rPr>
          <w:sz w:val="24"/>
          <w:szCs w:val="24"/>
        </w:rPr>
        <w:t xml:space="preserve">м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заштите, </w:t>
      </w:r>
      <w:r>
        <w:rPr>
          <w:spacing w:val="12"/>
          <w:sz w:val="24"/>
          <w:szCs w:val="24"/>
        </w:rPr>
        <w:t>уређењ</w:t>
      </w:r>
      <w:r>
        <w:rPr>
          <w:sz w:val="24"/>
          <w:szCs w:val="24"/>
        </w:rPr>
        <w:t xml:space="preserve">а и </w:t>
      </w:r>
      <w:r>
        <w:rPr>
          <w:spacing w:val="12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12"/>
          <w:sz w:val="24"/>
          <w:szCs w:val="24"/>
        </w:rPr>
        <w:t>земљишт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општин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>ШИ</w:t>
      </w:r>
      <w:r>
        <w:rPr>
          <w:sz w:val="24"/>
          <w:szCs w:val="24"/>
        </w:rPr>
        <w:t xml:space="preserve">Д </w:t>
      </w:r>
      <w:r>
        <w:rPr>
          <w:spacing w:val="12"/>
          <w:sz w:val="24"/>
          <w:szCs w:val="24"/>
        </w:rPr>
        <w:t>обележен</w:t>
      </w:r>
      <w:r>
        <w:rPr>
          <w:sz w:val="24"/>
          <w:szCs w:val="24"/>
        </w:rPr>
        <w:t xml:space="preserve">о </w:t>
      </w:r>
      <w:r>
        <w:rPr>
          <w:spacing w:val="12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давањ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 xml:space="preserve">на </w:t>
      </w:r>
      <w:r>
        <w:rPr>
          <w:sz w:val="24"/>
          <w:szCs w:val="24"/>
        </w:rPr>
        <w:t>коришћење у непољопривредне сврхе.</w:t>
      </w:r>
    </w:p>
    <w:p w:rsidR="006F2E48" w:rsidRDefault="00E33F26">
      <w:pPr>
        <w:spacing w:before="1" w:line="278" w:lineRule="auto"/>
        <w:ind w:left="100" w:right="97" w:firstLine="71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Земљишт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оглас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дај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у </w:t>
      </w:r>
      <w:r>
        <w:rPr>
          <w:spacing w:val="1"/>
          <w:sz w:val="24"/>
          <w:szCs w:val="24"/>
        </w:rPr>
        <w:t>заку</w:t>
      </w:r>
      <w:r>
        <w:rPr>
          <w:sz w:val="24"/>
          <w:szCs w:val="24"/>
        </w:rPr>
        <w:t xml:space="preserve">п и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искључив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пољопривредну </w:t>
      </w:r>
      <w:r>
        <w:rPr>
          <w:sz w:val="24"/>
          <w:szCs w:val="24"/>
        </w:rPr>
        <w:t xml:space="preserve">производњу, не може се </w:t>
      </w:r>
      <w:r>
        <w:rPr>
          <w:sz w:val="24"/>
          <w:szCs w:val="24"/>
        </w:rPr>
        <w:t>користити у друге сврхе, осим за земљиште из тачке 8. Јавног огласа.</w:t>
      </w:r>
    </w:p>
    <w:p w:rsidR="006F2E48" w:rsidRDefault="00E33F26">
      <w:pPr>
        <w:spacing w:before="1"/>
        <w:ind w:left="662" w:right="3657"/>
        <w:jc w:val="center"/>
        <w:rPr>
          <w:sz w:val="24"/>
          <w:szCs w:val="24"/>
        </w:rPr>
        <w:sectPr w:rsidR="006F2E48">
          <w:pgSz w:w="11900" w:h="16840"/>
          <w:pgMar w:top="740" w:right="580" w:bottom="280" w:left="620" w:header="0" w:footer="313" w:gutter="0"/>
          <w:cols w:space="720"/>
        </w:sectPr>
      </w:pPr>
      <w:r>
        <w:rPr>
          <w:sz w:val="24"/>
          <w:szCs w:val="24"/>
        </w:rPr>
        <w:t>10. Земљиште из Јавног огласа не може се давати у подзакуп.</w:t>
      </w:r>
    </w:p>
    <w:p w:rsidR="006F2E48" w:rsidRDefault="00E33F26">
      <w:pPr>
        <w:spacing w:before="44" w:line="320" w:lineRule="exact"/>
        <w:ind w:left="100" w:right="73" w:firstLine="602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lastRenderedPageBreak/>
        <w:t>11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>Републик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Србија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>Mинистарств</w:t>
      </w:r>
      <w:r>
        <w:rPr>
          <w:sz w:val="24"/>
          <w:szCs w:val="24"/>
        </w:rPr>
        <w:t xml:space="preserve">о и </w:t>
      </w:r>
      <w:r>
        <w:rPr>
          <w:spacing w:val="4"/>
          <w:sz w:val="24"/>
          <w:szCs w:val="24"/>
        </w:rPr>
        <w:t>јединиц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локалн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самоуправ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нем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обавезу </w:t>
      </w:r>
      <w:r>
        <w:rPr>
          <w:spacing w:val="2"/>
          <w:sz w:val="24"/>
          <w:szCs w:val="24"/>
        </w:rPr>
        <w:t>накнад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стварн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штет</w:t>
      </w:r>
      <w:r>
        <w:rPr>
          <w:sz w:val="24"/>
          <w:szCs w:val="24"/>
        </w:rPr>
        <w:t xml:space="preserve">е и </w:t>
      </w:r>
      <w:r>
        <w:rPr>
          <w:spacing w:val="2"/>
          <w:sz w:val="24"/>
          <w:szCs w:val="24"/>
        </w:rPr>
        <w:t>измакл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добит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настал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збо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евентуалн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немогућност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реализациј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закупа, </w:t>
      </w:r>
      <w:r>
        <w:rPr>
          <w:spacing w:val="5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земљишт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кој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предме</w:t>
      </w:r>
      <w:r>
        <w:rPr>
          <w:sz w:val="24"/>
          <w:szCs w:val="24"/>
        </w:rPr>
        <w:t xml:space="preserve">т </w:t>
      </w:r>
      <w:r>
        <w:rPr>
          <w:spacing w:val="5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5"/>
          <w:sz w:val="24"/>
          <w:szCs w:val="24"/>
        </w:rPr>
        <w:t>надметањ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усле</w:t>
      </w:r>
      <w:r>
        <w:rPr>
          <w:sz w:val="24"/>
          <w:szCs w:val="24"/>
        </w:rPr>
        <w:t xml:space="preserve">д </w:t>
      </w:r>
      <w:r>
        <w:rPr>
          <w:spacing w:val="5"/>
          <w:sz w:val="24"/>
          <w:szCs w:val="24"/>
        </w:rPr>
        <w:t>заузећ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5"/>
          <w:sz w:val="24"/>
          <w:szCs w:val="24"/>
        </w:rPr>
        <w:t>стран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трећих </w:t>
      </w:r>
      <w:r>
        <w:rPr>
          <w:sz w:val="24"/>
          <w:szCs w:val="24"/>
        </w:rPr>
        <w:t>лица.</w:t>
      </w:r>
    </w:p>
    <w:p w:rsidR="006F2E48" w:rsidRDefault="006F2E48">
      <w:pPr>
        <w:spacing w:before="3" w:line="240" w:lineRule="exact"/>
        <w:rPr>
          <w:sz w:val="24"/>
          <w:szCs w:val="24"/>
        </w:rPr>
      </w:pPr>
    </w:p>
    <w:p w:rsidR="006F2E48" w:rsidRDefault="00E33F26">
      <w:pPr>
        <w:spacing w:before="29"/>
        <w:ind w:left="5212" w:right="5252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</w:p>
    <w:p w:rsidR="006F2E48" w:rsidRDefault="00E33F26">
      <w:pPr>
        <w:spacing w:before="44"/>
        <w:ind w:left="2833" w:right="2933"/>
        <w:jc w:val="center"/>
        <w:rPr>
          <w:sz w:val="24"/>
          <w:szCs w:val="24"/>
        </w:rPr>
      </w:pPr>
      <w:r>
        <w:rPr>
          <w:sz w:val="24"/>
          <w:szCs w:val="24"/>
        </w:rPr>
        <w:t>– Услови за пријављивање на јавно надметање-</w:t>
      </w:r>
    </w:p>
    <w:p w:rsidR="006F2E48" w:rsidRDefault="006F2E48">
      <w:pPr>
        <w:spacing w:before="4" w:line="200" w:lineRule="exact"/>
      </w:pPr>
    </w:p>
    <w:p w:rsidR="006F2E48" w:rsidRDefault="00E33F26">
      <w:pPr>
        <w:ind w:left="500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 учешћа у јавном </w:t>
      </w:r>
      <w:r>
        <w:rPr>
          <w:sz w:val="24"/>
          <w:szCs w:val="24"/>
        </w:rPr>
        <w:t>надметању за давање у закуп пољопривредног земљишта у својини</w:t>
      </w:r>
    </w:p>
    <w:p w:rsidR="006F2E48" w:rsidRDefault="00E33F26">
      <w:pPr>
        <w:spacing w:before="44"/>
        <w:ind w:left="900"/>
        <w:rPr>
          <w:sz w:val="24"/>
          <w:szCs w:val="24"/>
        </w:rPr>
      </w:pPr>
      <w:r>
        <w:rPr>
          <w:sz w:val="24"/>
          <w:szCs w:val="24"/>
        </w:rPr>
        <w:t>Републике Србије за пољопривредну производњу има:</w:t>
      </w:r>
    </w:p>
    <w:p w:rsidR="006F2E48" w:rsidRDefault="00E33F26">
      <w:pPr>
        <w:spacing w:before="44"/>
        <w:ind w:left="900"/>
        <w:rPr>
          <w:sz w:val="24"/>
          <w:szCs w:val="24"/>
        </w:rPr>
      </w:pPr>
      <w:r>
        <w:rPr>
          <w:sz w:val="24"/>
          <w:szCs w:val="24"/>
        </w:rPr>
        <w:t>-      физичко лице које је уписано у Регистар пољопривредних газдинстава и</w:t>
      </w:r>
    </w:p>
    <w:p w:rsidR="006F2E48" w:rsidRDefault="00E33F26">
      <w:pPr>
        <w:spacing w:before="44" w:line="278" w:lineRule="auto"/>
        <w:ind w:left="1320" w:right="637"/>
        <w:rPr>
          <w:sz w:val="24"/>
          <w:szCs w:val="24"/>
        </w:rPr>
      </w:pPr>
      <w:r>
        <w:rPr>
          <w:sz w:val="24"/>
          <w:szCs w:val="24"/>
        </w:rPr>
        <w:t>налази се у активном статусу најмање три године, са пребивалиштем на</w:t>
      </w:r>
      <w:r>
        <w:rPr>
          <w:sz w:val="24"/>
          <w:szCs w:val="24"/>
        </w:rPr>
        <w:t>јмање три године у катастарској општини на којој се налази земљиште које је предмет закупа и које је власник најмање 0,5 ха пољопривредног земљишта;</w:t>
      </w:r>
    </w:p>
    <w:p w:rsidR="006F2E48" w:rsidRDefault="00E33F26">
      <w:pPr>
        <w:tabs>
          <w:tab w:val="left" w:pos="1320"/>
        </w:tabs>
        <w:spacing w:before="1" w:line="278" w:lineRule="auto"/>
        <w:ind w:left="1320" w:right="1081" w:hanging="4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физичко лице - уписано у Регистар пољопривредних газдинстава и налази се у активном статусу најмање три г</w:t>
      </w:r>
      <w:r>
        <w:rPr>
          <w:sz w:val="24"/>
          <w:szCs w:val="24"/>
        </w:rPr>
        <w:t>одине, са пребивалиштем најмање три године на</w:t>
      </w:r>
    </w:p>
    <w:p w:rsidR="006F2E48" w:rsidRDefault="00E33F26">
      <w:pPr>
        <w:spacing w:before="1" w:line="278" w:lineRule="auto"/>
        <w:ind w:left="900" w:right="647"/>
        <w:rPr>
          <w:sz w:val="24"/>
          <w:szCs w:val="24"/>
        </w:rPr>
      </w:pPr>
      <w:r>
        <w:rPr>
          <w:sz w:val="24"/>
          <w:szCs w:val="24"/>
        </w:rPr>
        <w:t>подручју јединице локалне самоуправе која спроводи јавно надметање, а чија се парцела граничи са земљиштем у својини Републике Србије које је предмет закупа;</w:t>
      </w:r>
    </w:p>
    <w:p w:rsidR="006F2E48" w:rsidRDefault="00E33F26">
      <w:pPr>
        <w:tabs>
          <w:tab w:val="left" w:pos="1260"/>
        </w:tabs>
        <w:spacing w:before="1" w:line="278" w:lineRule="auto"/>
        <w:ind w:left="1320" w:right="1077" w:hanging="4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правно лице које је уписано у Регистар пољопривред</w:t>
      </w:r>
      <w:r>
        <w:rPr>
          <w:sz w:val="24"/>
          <w:szCs w:val="24"/>
        </w:rPr>
        <w:t>них газдинстава и налази се у активном статусу најмање три године, које је власник пољопривредног</w:t>
      </w:r>
    </w:p>
    <w:p w:rsidR="006F2E48" w:rsidRDefault="00E33F26">
      <w:pPr>
        <w:spacing w:before="1" w:line="278" w:lineRule="auto"/>
        <w:ind w:left="900" w:right="551" w:firstLine="420"/>
        <w:rPr>
          <w:sz w:val="24"/>
          <w:szCs w:val="24"/>
        </w:rPr>
      </w:pPr>
      <w:r>
        <w:rPr>
          <w:sz w:val="24"/>
          <w:szCs w:val="24"/>
        </w:rPr>
        <w:t xml:space="preserve">земљишта најмање 10 ха у катастарској општини у којој се налази земљиште које је предмет закупа и има седиште на подручју јединице локалне самоуправе којој </w:t>
      </w:r>
      <w:r>
        <w:rPr>
          <w:sz w:val="24"/>
          <w:szCs w:val="24"/>
        </w:rPr>
        <w:t>припада та катастарска општина.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tabs>
          <w:tab w:val="left" w:pos="1080"/>
        </w:tabs>
        <w:spacing w:line="278" w:lineRule="auto"/>
        <w:ind w:left="900" w:right="363" w:hanging="4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Право учешћа у јавном надметању за давање на коришћење пољопривредног земљишта у својини Републике Србије за пољопривредну производњу за бројеве јединица јавних надметања означених * и ** у табели тачке 1. Јавног оглас</w:t>
      </w:r>
      <w:r>
        <w:rPr>
          <w:sz w:val="24"/>
          <w:szCs w:val="24"/>
        </w:rPr>
        <w:t>а има:</w:t>
      </w:r>
    </w:p>
    <w:p w:rsidR="006F2E48" w:rsidRDefault="00E33F26">
      <w:pPr>
        <w:spacing w:before="1" w:line="278" w:lineRule="auto"/>
        <w:ind w:left="900" w:right="165"/>
        <w:rPr>
          <w:sz w:val="24"/>
          <w:szCs w:val="24"/>
        </w:rPr>
      </w:pPr>
      <w:r>
        <w:rPr>
          <w:sz w:val="24"/>
          <w:szCs w:val="24"/>
        </w:rPr>
        <w:t>-за бројеве јединица јавних надметања означених * у табели тачке 1. Јавног огласа има физичко и правно лице које је уписано у Регистар пољопривредних газдинстава и налази се у активном статусу;</w:t>
      </w:r>
    </w:p>
    <w:p w:rsidR="006F2E48" w:rsidRDefault="00E33F26">
      <w:pPr>
        <w:spacing w:before="1" w:line="278" w:lineRule="auto"/>
        <w:ind w:left="900" w:right="205"/>
        <w:rPr>
          <w:sz w:val="24"/>
          <w:szCs w:val="24"/>
        </w:rPr>
      </w:pPr>
      <w:r>
        <w:rPr>
          <w:sz w:val="24"/>
          <w:szCs w:val="24"/>
        </w:rPr>
        <w:t>-за  бројеве јединица јавних надметања означених ** у т</w:t>
      </w:r>
      <w:r>
        <w:rPr>
          <w:sz w:val="24"/>
          <w:szCs w:val="24"/>
        </w:rPr>
        <w:t>абели тачке 1. Јавног огласа има правно лице и предузетник које је уписано у Регистар пољопривредних газдинстава и налази се у активном статусу, које је у својству претежне делатности регистровано или има у оснивачком акту наведену енергетску делатност про</w:t>
      </w:r>
      <w:r>
        <w:rPr>
          <w:sz w:val="24"/>
          <w:szCs w:val="24"/>
        </w:rPr>
        <w:t xml:space="preserve">писану законом којим се уређује област енергетике, а за чије обављање се користе обновљиви извори од биомасе и сточарства и да у року од три године од дана закључења уговора о коришћењу земљишта достави доказ о прибављеној употребној дозволи за енергетски </w:t>
      </w:r>
      <w:r>
        <w:rPr>
          <w:sz w:val="24"/>
          <w:szCs w:val="24"/>
        </w:rPr>
        <w:t>објекат за чији рад се планира коришћење обновљивих извора од биомасе који гласи на име лица са којим је закључен уговор о коришћењу, у супротном уговор престаје да важи, а Регистрованом пољопривредном газдинству се утврђује пасиван статус .</w:t>
      </w:r>
    </w:p>
    <w:p w:rsidR="006F2E48" w:rsidRDefault="00E33F26">
      <w:pPr>
        <w:tabs>
          <w:tab w:val="left" w:pos="960"/>
        </w:tabs>
        <w:spacing w:before="1" w:line="278" w:lineRule="auto"/>
        <w:ind w:left="900" w:right="408" w:hanging="40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Право учеш</w:t>
      </w:r>
      <w:r>
        <w:rPr>
          <w:sz w:val="24"/>
          <w:szCs w:val="24"/>
        </w:rPr>
        <w:t>ћа у јавном надметању за давање на коришћење пољопривредног земљишта у својини Републике Србије у непољопривредне сврхе за бројеве јединица јавних надметања означених *** и  **** у табели тачке 1. Јавног огласа има физичко и правно лице: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900" w:right="153"/>
        <w:rPr>
          <w:sz w:val="24"/>
          <w:szCs w:val="24"/>
        </w:rPr>
        <w:sectPr w:rsidR="006F2E48">
          <w:pgSz w:w="11900" w:h="16840"/>
          <w:pgMar w:top="740" w:right="580" w:bottom="280" w:left="620" w:header="0" w:footer="313" w:gutter="0"/>
          <w:cols w:space="720"/>
        </w:sectPr>
      </w:pPr>
      <w:r>
        <w:rPr>
          <w:sz w:val="24"/>
          <w:szCs w:val="24"/>
        </w:rPr>
        <w:t>-бројеви јединица јавних надметања означених *** у табели тачке 1. овог огласа дају се на коришћење за електране на енергију ветра са пратећом инфраструктуром (објекти ветрењаче, далеководи, пилони, други објекти у функцији електране, расвета и др.) и опр</w:t>
      </w:r>
      <w:r>
        <w:rPr>
          <w:sz w:val="24"/>
          <w:szCs w:val="24"/>
        </w:rPr>
        <w:t>еме за производњу електричне енергије коришћењем енергије ветра, односно за електране на</w:t>
      </w:r>
    </w:p>
    <w:p w:rsidR="006F2E48" w:rsidRDefault="00E33F26">
      <w:pPr>
        <w:spacing w:before="76" w:line="278" w:lineRule="auto"/>
        <w:ind w:left="620" w:right="145"/>
        <w:rPr>
          <w:sz w:val="24"/>
          <w:szCs w:val="24"/>
        </w:rPr>
      </w:pPr>
      <w:r>
        <w:rPr>
          <w:sz w:val="24"/>
          <w:szCs w:val="24"/>
        </w:rPr>
        <w:lastRenderedPageBreak/>
        <w:t>сунчеву енергију са пратећом инфраструктуром (објекти соларних панела, далеководи, други објекти у функцији електране, расвета и др.) и опреме за производњу електричне</w:t>
      </w:r>
      <w:r>
        <w:rPr>
          <w:sz w:val="24"/>
          <w:szCs w:val="24"/>
        </w:rPr>
        <w:t xml:space="preserve"> енергије коришћењем сунчеве енергије;</w:t>
      </w:r>
    </w:p>
    <w:p w:rsidR="006F2E48" w:rsidRDefault="00E33F26">
      <w:pPr>
        <w:spacing w:before="1" w:line="278" w:lineRule="auto"/>
        <w:ind w:left="620" w:right="186"/>
        <w:rPr>
          <w:sz w:val="24"/>
          <w:szCs w:val="24"/>
        </w:rPr>
      </w:pPr>
      <w:r>
        <w:rPr>
          <w:sz w:val="24"/>
          <w:szCs w:val="24"/>
        </w:rPr>
        <w:t>-бројеви јединица јавних надметања означених **** у табели тачке 1. овог огласа дају се на коришћење за извођење геолошких истражних радова, односно експлоатацију минералних сировина глине, шљунка, песка, камена и др,</w:t>
      </w:r>
      <w:r>
        <w:rPr>
          <w:sz w:val="24"/>
          <w:szCs w:val="24"/>
        </w:rPr>
        <w:t xml:space="preserve"> односно за одлагање јаловине, пепела, шљаке и</w:t>
      </w:r>
    </w:p>
    <w:p w:rsidR="006F2E48" w:rsidRDefault="00E33F26">
      <w:pPr>
        <w:spacing w:before="1" w:line="260" w:lineRule="exact"/>
        <w:ind w:left="620"/>
        <w:rPr>
          <w:sz w:val="24"/>
          <w:szCs w:val="24"/>
        </w:rPr>
      </w:pPr>
      <w:r>
        <w:rPr>
          <w:position w:val="-1"/>
          <w:sz w:val="24"/>
          <w:szCs w:val="24"/>
        </w:rPr>
        <w:t>других опасних и штетних материја на пољопривредном земљишту на одређено време.</w:t>
      </w: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60" w:lineRule="exact"/>
        <w:rPr>
          <w:sz w:val="26"/>
          <w:szCs w:val="26"/>
        </w:rPr>
        <w:sectPr w:rsidR="006F2E48">
          <w:pgSz w:w="11900" w:h="16840"/>
          <w:pgMar w:top="740" w:right="600" w:bottom="280" w:left="900" w:header="0" w:footer="313" w:gutter="0"/>
          <w:cols w:space="720"/>
        </w:sectPr>
      </w:pPr>
    </w:p>
    <w:p w:rsidR="006F2E48" w:rsidRDefault="00E33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</w:p>
    <w:p w:rsidR="006F2E48" w:rsidRDefault="006F2E48">
      <w:pPr>
        <w:spacing w:before="4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E33F26">
      <w:pPr>
        <w:ind w:left="220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6F2E48" w:rsidRDefault="006F2E48">
      <w:pPr>
        <w:spacing w:before="4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E33F26">
      <w:pPr>
        <w:ind w:left="220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6F2E48" w:rsidRDefault="006F2E48">
      <w:pPr>
        <w:spacing w:before="4" w:line="160" w:lineRule="exact"/>
        <w:rPr>
          <w:sz w:val="16"/>
          <w:szCs w:val="16"/>
        </w:rPr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E33F26">
      <w:pPr>
        <w:ind w:left="220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before="4" w:line="200" w:lineRule="exact"/>
      </w:pPr>
    </w:p>
    <w:p w:rsidR="006F2E48" w:rsidRDefault="00E33F26">
      <w:pPr>
        <w:ind w:left="220"/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6F2E48" w:rsidRDefault="006F2E48">
      <w:pPr>
        <w:spacing w:before="4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E33F26">
      <w:pPr>
        <w:ind w:left="220"/>
        <w:rPr>
          <w:sz w:val="24"/>
          <w:szCs w:val="24"/>
        </w:rPr>
      </w:pPr>
      <w:r>
        <w:rPr>
          <w:sz w:val="24"/>
          <w:szCs w:val="24"/>
        </w:rPr>
        <w:t>9.</w:t>
      </w: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before="4" w:line="200" w:lineRule="exact"/>
      </w:pPr>
    </w:p>
    <w:p w:rsidR="006F2E48" w:rsidRDefault="00E33F26">
      <w:pPr>
        <w:ind w:left="220" w:right="-56"/>
        <w:rPr>
          <w:sz w:val="24"/>
          <w:szCs w:val="24"/>
        </w:rPr>
      </w:pPr>
      <w:r>
        <w:rPr>
          <w:sz w:val="24"/>
          <w:szCs w:val="24"/>
        </w:rPr>
        <w:t>10.</w:t>
      </w: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before="4" w:line="200" w:lineRule="exact"/>
      </w:pPr>
    </w:p>
    <w:p w:rsidR="006F2E48" w:rsidRDefault="00E33F26">
      <w:pPr>
        <w:ind w:left="220" w:right="-56"/>
        <w:rPr>
          <w:sz w:val="24"/>
          <w:szCs w:val="24"/>
        </w:rPr>
      </w:pPr>
      <w:r>
        <w:rPr>
          <w:sz w:val="24"/>
          <w:szCs w:val="24"/>
        </w:rPr>
        <w:t>11.</w:t>
      </w:r>
    </w:p>
    <w:p w:rsidR="006F2E48" w:rsidRDefault="00E33F26">
      <w:pPr>
        <w:spacing w:before="29" w:line="278" w:lineRule="auto"/>
        <w:ind w:right="460" w:firstLine="12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Поступак јавног надметања спроводи </w:t>
      </w:r>
      <w:r>
        <w:rPr>
          <w:sz w:val="24"/>
          <w:szCs w:val="24"/>
        </w:rPr>
        <w:t>се електронским путем, преко веб-апликације за спровођење јавног надметања -  https://gp.upz.minpolj.gov.rs/InzemBid (у даљем тексту: Апликација) која се налази на званичној интернет презентацији Управе за пољопривредно земљиште.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right="754" w:firstLine="120"/>
        <w:rPr>
          <w:sz w:val="24"/>
          <w:szCs w:val="24"/>
        </w:rPr>
      </w:pPr>
      <w:r>
        <w:rPr>
          <w:sz w:val="24"/>
          <w:szCs w:val="24"/>
        </w:rPr>
        <w:t>Поступак јавног надметањ</w:t>
      </w:r>
      <w:r>
        <w:rPr>
          <w:sz w:val="24"/>
          <w:szCs w:val="24"/>
        </w:rPr>
        <w:t>а одржава се ако је благовремено достављена најмање једна уредна пријава на јавни оглас у Aпликацији за спровођење јавног надметања  и ако се достави доказ о уплати депозита за свако јавно надметање појединачно.</w:t>
      </w: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before="1" w:line="240" w:lineRule="exact"/>
        <w:rPr>
          <w:sz w:val="24"/>
          <w:szCs w:val="24"/>
        </w:rPr>
      </w:pPr>
    </w:p>
    <w:p w:rsidR="006F2E48" w:rsidRDefault="00E33F26">
      <w:pPr>
        <w:spacing w:line="278" w:lineRule="auto"/>
        <w:ind w:right="122" w:firstLine="120"/>
        <w:rPr>
          <w:sz w:val="24"/>
          <w:szCs w:val="24"/>
        </w:rPr>
      </w:pPr>
      <w:r>
        <w:rPr>
          <w:sz w:val="24"/>
          <w:szCs w:val="24"/>
        </w:rPr>
        <w:t>Понуђач je дужaн да заједно са пријавом з</w:t>
      </w:r>
      <w:r>
        <w:rPr>
          <w:sz w:val="24"/>
          <w:szCs w:val="24"/>
        </w:rPr>
        <w:t>а јавно надметање достави доказ о уплати депозита у тачном динарском износу наведеном у табели тачке 1. Јавног огласа,  за свако јавно надметање појединачно, на рачун општинске управе ШИД број: 840-0000001074804-93, осим ако је за јединицу јавног надметања</w:t>
      </w:r>
      <w:r>
        <w:rPr>
          <w:sz w:val="24"/>
          <w:szCs w:val="24"/>
        </w:rPr>
        <w:t xml:space="preserve"> утврђен износ депозита мањи од 1.000 динара, понуђач не мора да уплати депозит и достави доказ ради учешћа на јавном надметању за ту јединицу јавног надметања.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right="296" w:firstLine="60"/>
        <w:rPr>
          <w:sz w:val="24"/>
          <w:szCs w:val="24"/>
        </w:rPr>
      </w:pPr>
      <w:r>
        <w:rPr>
          <w:sz w:val="24"/>
          <w:szCs w:val="24"/>
        </w:rPr>
        <w:t xml:space="preserve">Свим понуђачима, осим најповољнијем, уплаћени депозит ће се вратити  након јавног надметања. </w:t>
      </w:r>
      <w:r>
        <w:rPr>
          <w:sz w:val="24"/>
          <w:szCs w:val="24"/>
        </w:rPr>
        <w:t>Најповољнијем понуђачу депозит ће бити урачунат у годишњу закупнину, односно накнаду. Ако  најповољнији понуђач одустане од своје понуде депозит се не враћа.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right="251" w:firstLine="120"/>
        <w:rPr>
          <w:sz w:val="24"/>
          <w:szCs w:val="24"/>
        </w:rPr>
      </w:pPr>
      <w:r>
        <w:rPr>
          <w:sz w:val="24"/>
          <w:szCs w:val="24"/>
        </w:rPr>
        <w:t xml:space="preserve">Најповољнији понуђач јесте понуђач који испуњава услове за закуп и коришћење пољопривредног </w:t>
      </w:r>
      <w:r>
        <w:rPr>
          <w:sz w:val="24"/>
          <w:szCs w:val="24"/>
        </w:rPr>
        <w:t>земљишта из прописа којим се уређује управљање и располагање пољопривредним земљиштем у својини Републике Србије  и понуди највишу цену закупа за јединицу јавног надметања.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right="482" w:firstLine="120"/>
        <w:rPr>
          <w:sz w:val="24"/>
          <w:szCs w:val="24"/>
        </w:rPr>
      </w:pPr>
      <w:r>
        <w:rPr>
          <w:sz w:val="24"/>
          <w:szCs w:val="24"/>
        </w:rPr>
        <w:t xml:space="preserve">Ако се за јединицу јавног надметања пријави више учесника који испуњавају услове </w:t>
      </w:r>
      <w:r>
        <w:rPr>
          <w:sz w:val="24"/>
          <w:szCs w:val="24"/>
        </w:rPr>
        <w:t>за закуп и коришћење пољопривредног земљишта и која су понудила највишу цену закупа у истом износу, даје се у закуп оном понуђачу чија је пријава прва пристигла у Апликацију.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right="120" w:firstLine="60"/>
        <w:rPr>
          <w:sz w:val="24"/>
          <w:szCs w:val="24"/>
        </w:rPr>
      </w:pPr>
      <w:r>
        <w:rPr>
          <w:sz w:val="24"/>
          <w:szCs w:val="24"/>
        </w:rPr>
        <w:t>Ако најповољнији понуђач након формирања ранг листе одустане од закупа или кори</w:t>
      </w:r>
      <w:r>
        <w:rPr>
          <w:sz w:val="24"/>
          <w:szCs w:val="24"/>
        </w:rPr>
        <w:t>шћења, односно ако престане да испуњава услове за закуп или коришћење, депозит му се не враћа, а та јединица јавног надметања није реализована у спроведеном кругу јавног надметања.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right="255" w:firstLine="120"/>
        <w:rPr>
          <w:sz w:val="24"/>
          <w:szCs w:val="24"/>
        </w:rPr>
      </w:pPr>
      <w:r>
        <w:rPr>
          <w:sz w:val="24"/>
          <w:szCs w:val="24"/>
        </w:rPr>
        <w:t>Право закупа и коришћења пољопривредног земљишта у својини Републике Срби</w:t>
      </w:r>
      <w:r>
        <w:rPr>
          <w:sz w:val="24"/>
          <w:szCs w:val="24"/>
        </w:rPr>
        <w:t>је немају правна и физичка лица уписана у Регистар пољопривредних газдинстава која:</w:t>
      </w:r>
    </w:p>
    <w:p w:rsidR="006F2E48" w:rsidRDefault="00E33F26">
      <w:pPr>
        <w:spacing w:before="1"/>
        <w:rPr>
          <w:sz w:val="24"/>
          <w:szCs w:val="24"/>
        </w:rPr>
      </w:pPr>
      <w:r>
        <w:rPr>
          <w:sz w:val="24"/>
          <w:szCs w:val="24"/>
        </w:rPr>
        <w:t>1) су у пасивном статусу;</w:t>
      </w:r>
    </w:p>
    <w:p w:rsidR="006F2E48" w:rsidRDefault="00E33F26">
      <w:pPr>
        <w:spacing w:before="44" w:line="278" w:lineRule="auto"/>
        <w:ind w:right="329"/>
        <w:rPr>
          <w:sz w:val="24"/>
          <w:szCs w:val="24"/>
        </w:rPr>
        <w:sectPr w:rsidR="006F2E48">
          <w:type w:val="continuous"/>
          <w:pgSz w:w="11900" w:h="16840"/>
          <w:pgMar w:top="740" w:right="600" w:bottom="0" w:left="900" w:header="720" w:footer="720" w:gutter="0"/>
          <w:cols w:num="2" w:space="720" w:equalWidth="0">
            <w:col w:w="520" w:space="100"/>
            <w:col w:w="9780"/>
          </w:cols>
        </w:sectPr>
      </w:pPr>
      <w:r>
        <w:rPr>
          <w:sz w:val="24"/>
          <w:szCs w:val="24"/>
        </w:rPr>
        <w:t>2) нису испунила све обавезе из претходних или текућих уговора о закупу пољопривредног земљишта у својини Републике Срби</w:t>
      </w:r>
      <w:r>
        <w:rPr>
          <w:sz w:val="24"/>
          <w:szCs w:val="24"/>
        </w:rPr>
        <w:t>је;</w:t>
      </w:r>
    </w:p>
    <w:p w:rsidR="006F2E48" w:rsidRDefault="00E33F26">
      <w:pPr>
        <w:spacing w:before="76"/>
        <w:ind w:left="900"/>
        <w:rPr>
          <w:sz w:val="24"/>
          <w:szCs w:val="24"/>
        </w:rPr>
      </w:pPr>
      <w:r>
        <w:rPr>
          <w:sz w:val="24"/>
          <w:szCs w:val="24"/>
        </w:rPr>
        <w:lastRenderedPageBreak/>
        <w:t>3) су извршила ометање поседа пољопривредног земљишта у својини Републике Србије;</w:t>
      </w:r>
    </w:p>
    <w:p w:rsidR="006F2E48" w:rsidRDefault="00E33F26">
      <w:pPr>
        <w:spacing w:before="44" w:line="278" w:lineRule="auto"/>
        <w:ind w:left="900" w:right="484"/>
        <w:rPr>
          <w:sz w:val="24"/>
          <w:szCs w:val="24"/>
        </w:rPr>
      </w:pPr>
      <w:r>
        <w:rPr>
          <w:sz w:val="24"/>
          <w:szCs w:val="24"/>
        </w:rPr>
        <w:t>4) су нарушавала несметано одвијање било ког дела поступка јавног надметања приликом давања пољопривредног земљишта у својини Републике Србије у закуп;</w:t>
      </w:r>
    </w:p>
    <w:p w:rsidR="006F2E48" w:rsidRDefault="00E33F26">
      <w:pPr>
        <w:spacing w:before="1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5) су бесправно </w:t>
      </w:r>
      <w:r>
        <w:rPr>
          <w:sz w:val="24"/>
          <w:szCs w:val="24"/>
        </w:rPr>
        <w:t>користила пољопривредно земљиште у својини Републике Србије;</w:t>
      </w:r>
    </w:p>
    <w:p w:rsidR="006F2E48" w:rsidRDefault="00E33F26">
      <w:pPr>
        <w:spacing w:before="44"/>
        <w:ind w:left="900"/>
        <w:rPr>
          <w:sz w:val="24"/>
          <w:szCs w:val="24"/>
        </w:rPr>
      </w:pPr>
      <w:r>
        <w:rPr>
          <w:sz w:val="24"/>
          <w:szCs w:val="24"/>
        </w:rPr>
        <w:t>6) су дала закупљено пољопривредно земљиште у својини Републике Србије у подзакуп.</w:t>
      </w:r>
    </w:p>
    <w:p w:rsidR="006F2E48" w:rsidRDefault="006F2E48">
      <w:pPr>
        <w:spacing w:before="4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E33F26">
      <w:pPr>
        <w:ind w:left="5172" w:right="5192"/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</w:p>
    <w:p w:rsidR="006F2E48" w:rsidRDefault="00E33F26">
      <w:pPr>
        <w:spacing w:before="44"/>
        <w:ind w:left="2388" w:right="2468"/>
        <w:jc w:val="center"/>
        <w:rPr>
          <w:sz w:val="24"/>
          <w:szCs w:val="24"/>
        </w:rPr>
      </w:pPr>
      <w:r>
        <w:rPr>
          <w:sz w:val="24"/>
          <w:szCs w:val="24"/>
        </w:rPr>
        <w:t>– Документација за пријављивање на јавно надметање –</w:t>
      </w:r>
    </w:p>
    <w:p w:rsidR="006F2E48" w:rsidRDefault="006F2E48">
      <w:pPr>
        <w:spacing w:before="4" w:line="280" w:lineRule="exact"/>
        <w:rPr>
          <w:sz w:val="28"/>
          <w:szCs w:val="28"/>
        </w:rPr>
      </w:pPr>
    </w:p>
    <w:p w:rsidR="006F2E48" w:rsidRDefault="00E33F26">
      <w:pPr>
        <w:spacing w:line="278" w:lineRule="auto"/>
        <w:ind w:left="100" w:right="198" w:firstLine="400"/>
        <w:rPr>
          <w:sz w:val="24"/>
          <w:szCs w:val="24"/>
        </w:rPr>
      </w:pPr>
      <w:r>
        <w:rPr>
          <w:sz w:val="24"/>
          <w:szCs w:val="24"/>
        </w:rPr>
        <w:t xml:space="preserve">1.  Испуњеност услова за пријављивање на јавно </w:t>
      </w:r>
      <w:r>
        <w:rPr>
          <w:sz w:val="24"/>
          <w:szCs w:val="24"/>
        </w:rPr>
        <w:t>надметање за закуп пољопривредног земљишта у својини Републике Србије за пољопривредну производњу понуђач доказује следећом докуменатацијом:</w:t>
      </w:r>
    </w:p>
    <w:p w:rsidR="006F2E48" w:rsidRDefault="00E33F26">
      <w:pPr>
        <w:spacing w:before="1"/>
        <w:ind w:left="100" w:right="8610"/>
        <w:jc w:val="both"/>
        <w:rPr>
          <w:sz w:val="24"/>
          <w:szCs w:val="24"/>
        </w:rPr>
      </w:pPr>
      <w:r>
        <w:rPr>
          <w:sz w:val="24"/>
          <w:szCs w:val="24"/>
        </w:rPr>
        <w:t>- за физичко  лице:</w:t>
      </w:r>
    </w:p>
    <w:p w:rsidR="006F2E48" w:rsidRDefault="00E33F26">
      <w:pPr>
        <w:spacing w:before="44" w:line="278" w:lineRule="auto"/>
        <w:ind w:left="100" w:right="288" w:firstLine="600"/>
        <w:rPr>
          <w:sz w:val="24"/>
          <w:szCs w:val="24"/>
        </w:rPr>
      </w:pPr>
      <w:r>
        <w:rPr>
          <w:sz w:val="24"/>
          <w:szCs w:val="24"/>
        </w:rPr>
        <w:t xml:space="preserve">-доказ о месту пребивалишта три године у катастарској општини на којој се налази земљиште које </w:t>
      </w:r>
      <w:r>
        <w:rPr>
          <w:sz w:val="24"/>
          <w:szCs w:val="24"/>
        </w:rPr>
        <w:t>је предмет закупа;</w:t>
      </w:r>
    </w:p>
    <w:p w:rsidR="006F2E48" w:rsidRDefault="00E33F26">
      <w:pPr>
        <w:spacing w:before="1" w:line="278" w:lineRule="auto"/>
        <w:ind w:left="100" w:right="109" w:firstLine="600"/>
        <w:rPr>
          <w:sz w:val="24"/>
          <w:szCs w:val="24"/>
        </w:rPr>
      </w:pPr>
      <w:r>
        <w:rPr>
          <w:sz w:val="24"/>
          <w:szCs w:val="24"/>
        </w:rPr>
        <w:t>-као доказ о власништву најмање 0,5 ха пољопривредног земљишта извод из јавне евиденције о непокретности (не старији од шест месеци);</w:t>
      </w:r>
    </w:p>
    <w:p w:rsidR="006F2E48" w:rsidRDefault="00E33F26">
      <w:pPr>
        <w:spacing w:before="1"/>
        <w:ind w:left="100" w:right="3141"/>
        <w:jc w:val="both"/>
        <w:rPr>
          <w:sz w:val="24"/>
          <w:szCs w:val="24"/>
        </w:rPr>
      </w:pPr>
      <w:r>
        <w:rPr>
          <w:sz w:val="24"/>
          <w:szCs w:val="24"/>
        </w:rPr>
        <w:t>-за физичко  лице које подноси понуду за парцелу са којом се граничи: :</w:t>
      </w:r>
    </w:p>
    <w:p w:rsidR="006F2E48" w:rsidRDefault="00E33F26">
      <w:pPr>
        <w:spacing w:before="44" w:line="278" w:lineRule="auto"/>
        <w:ind w:left="100" w:right="933" w:firstLine="600"/>
        <w:rPr>
          <w:sz w:val="24"/>
          <w:szCs w:val="24"/>
        </w:rPr>
      </w:pPr>
      <w:r>
        <w:rPr>
          <w:sz w:val="24"/>
          <w:szCs w:val="24"/>
        </w:rPr>
        <w:t>-доказ о месту пребивалишта три</w:t>
      </w:r>
      <w:r>
        <w:rPr>
          <w:sz w:val="24"/>
          <w:szCs w:val="24"/>
        </w:rPr>
        <w:t xml:space="preserve"> године на подручју јединице локалне самоуправе која спроводи јавно надметање;</w:t>
      </w:r>
    </w:p>
    <w:p w:rsidR="006F2E48" w:rsidRDefault="00E33F26">
      <w:pPr>
        <w:spacing w:before="1" w:line="278" w:lineRule="auto"/>
        <w:ind w:left="100" w:right="438" w:firstLine="600"/>
        <w:rPr>
          <w:sz w:val="24"/>
          <w:szCs w:val="24"/>
        </w:rPr>
      </w:pPr>
      <w:r>
        <w:rPr>
          <w:sz w:val="24"/>
          <w:szCs w:val="24"/>
        </w:rPr>
        <w:t>-као доказ о власништву пољопривредног земљишта које се граничи са земљиштем које је предмет закупа извод из јавне евиденције о непокретности и катастарски план (не старији од ш</w:t>
      </w:r>
      <w:r>
        <w:rPr>
          <w:sz w:val="24"/>
          <w:szCs w:val="24"/>
        </w:rPr>
        <w:t>ест месеци);</w:t>
      </w:r>
    </w:p>
    <w:p w:rsidR="006F2E48" w:rsidRDefault="00E33F26">
      <w:pPr>
        <w:spacing w:before="1"/>
        <w:ind w:left="100" w:right="8877"/>
        <w:jc w:val="both"/>
        <w:rPr>
          <w:sz w:val="24"/>
          <w:szCs w:val="24"/>
        </w:rPr>
      </w:pPr>
      <w:r>
        <w:rPr>
          <w:sz w:val="24"/>
          <w:szCs w:val="24"/>
        </w:rPr>
        <w:t>-за правно лице:</w:t>
      </w:r>
    </w:p>
    <w:p w:rsidR="006F2E48" w:rsidRDefault="00E33F26">
      <w:pPr>
        <w:spacing w:before="44" w:line="278" w:lineRule="auto"/>
        <w:ind w:left="100" w:right="108" w:firstLine="600"/>
        <w:rPr>
          <w:sz w:val="24"/>
          <w:szCs w:val="24"/>
        </w:rPr>
      </w:pPr>
      <w:r>
        <w:rPr>
          <w:sz w:val="24"/>
          <w:szCs w:val="24"/>
        </w:rPr>
        <w:t>-као доказ о власништву најмање 10 ха пољопривредног земљишта правног лица у катастарској општини у којој се налази земљиште које је предмет закупа извод из јавне евиденције о непокретности (не старији од шест месеци);</w:t>
      </w:r>
    </w:p>
    <w:p w:rsidR="006F2E48" w:rsidRDefault="00E33F26">
      <w:pPr>
        <w:spacing w:before="1" w:line="278" w:lineRule="auto"/>
        <w:ind w:left="100" w:right="1049" w:firstLine="600"/>
        <w:rPr>
          <w:sz w:val="24"/>
          <w:szCs w:val="24"/>
        </w:rPr>
      </w:pPr>
      <w:r>
        <w:rPr>
          <w:sz w:val="24"/>
          <w:szCs w:val="24"/>
        </w:rPr>
        <w:t>-као до</w:t>
      </w:r>
      <w:r>
        <w:rPr>
          <w:sz w:val="24"/>
          <w:szCs w:val="24"/>
        </w:rPr>
        <w:t>каз да има седиште на подручју јединице локалне самоуправе у којој се налази земљиште које је предмет закупа извод из привредног регистра (не старији од шест месеци).</w:t>
      </w: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before="1" w:line="240" w:lineRule="exact"/>
        <w:rPr>
          <w:sz w:val="24"/>
          <w:szCs w:val="24"/>
        </w:rPr>
      </w:pPr>
    </w:p>
    <w:p w:rsidR="006F2E48" w:rsidRDefault="00E33F26">
      <w:pPr>
        <w:spacing w:line="278" w:lineRule="auto"/>
        <w:ind w:left="100" w:right="73" w:firstLine="40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>Испуњенос</w:t>
      </w:r>
      <w:r>
        <w:rPr>
          <w:sz w:val="24"/>
          <w:szCs w:val="24"/>
        </w:rPr>
        <w:t xml:space="preserve">т </w:t>
      </w:r>
      <w:r>
        <w:rPr>
          <w:spacing w:val="6"/>
          <w:sz w:val="24"/>
          <w:szCs w:val="24"/>
        </w:rPr>
        <w:t>услов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пријављивањ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6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6"/>
          <w:sz w:val="24"/>
          <w:szCs w:val="24"/>
        </w:rPr>
        <w:t xml:space="preserve">својини </w:t>
      </w:r>
      <w:r>
        <w:rPr>
          <w:spacing w:val="1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Србиј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пољопривредн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производњ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бројев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јединиц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јавни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надметањ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означен</w:t>
      </w:r>
      <w:r>
        <w:rPr>
          <w:sz w:val="24"/>
          <w:szCs w:val="24"/>
        </w:rPr>
        <w:t>и * у табели тачке 1. Јавног огласа понуђач доказује следећом докуменатацијом:</w:t>
      </w:r>
    </w:p>
    <w:p w:rsidR="006F2E48" w:rsidRDefault="00E33F26">
      <w:pPr>
        <w:spacing w:before="1"/>
        <w:ind w:left="100" w:right="1531"/>
        <w:jc w:val="both"/>
        <w:rPr>
          <w:sz w:val="24"/>
          <w:szCs w:val="24"/>
        </w:rPr>
      </w:pPr>
      <w:r>
        <w:rPr>
          <w:sz w:val="24"/>
          <w:szCs w:val="24"/>
        </w:rPr>
        <w:t>-за физичка лица личном картом или очитаном личном картом за личне карте са чипо</w:t>
      </w:r>
      <w:r>
        <w:rPr>
          <w:sz w:val="24"/>
          <w:szCs w:val="24"/>
        </w:rPr>
        <w:t>м;</w:t>
      </w:r>
    </w:p>
    <w:p w:rsidR="006F2E48" w:rsidRDefault="00E33F26">
      <w:pPr>
        <w:spacing w:before="44"/>
        <w:ind w:left="100" w:right="2515"/>
        <w:jc w:val="both"/>
        <w:rPr>
          <w:sz w:val="24"/>
          <w:szCs w:val="24"/>
        </w:rPr>
      </w:pPr>
      <w:r>
        <w:rPr>
          <w:sz w:val="24"/>
          <w:szCs w:val="24"/>
        </w:rPr>
        <w:t>- за правна лицa изводом из привредног регистра (не старији од шест месеци);</w:t>
      </w:r>
    </w:p>
    <w:p w:rsidR="006F2E48" w:rsidRDefault="006F2E48">
      <w:pPr>
        <w:spacing w:before="4" w:line="160" w:lineRule="exact"/>
        <w:rPr>
          <w:sz w:val="16"/>
          <w:szCs w:val="16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100" w:right="74" w:firstLine="543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>Испуњенос</w:t>
      </w:r>
      <w:r>
        <w:rPr>
          <w:sz w:val="24"/>
          <w:szCs w:val="24"/>
        </w:rPr>
        <w:t xml:space="preserve">т </w:t>
      </w:r>
      <w:r>
        <w:rPr>
          <w:spacing w:val="5"/>
          <w:sz w:val="24"/>
          <w:szCs w:val="24"/>
        </w:rPr>
        <w:t>услов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пријављивањ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јавн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>надметањ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пољопривредног </w:t>
      </w:r>
      <w:r>
        <w:rPr>
          <w:spacing w:val="2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2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Србиј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производњ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енергиј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2"/>
          <w:sz w:val="24"/>
          <w:szCs w:val="24"/>
        </w:rPr>
        <w:t>обновљиви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>извор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2"/>
          <w:sz w:val="24"/>
          <w:szCs w:val="24"/>
        </w:rPr>
        <w:t>биомас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и </w:t>
      </w:r>
      <w:r>
        <w:rPr>
          <w:spacing w:val="5"/>
          <w:sz w:val="24"/>
          <w:szCs w:val="24"/>
        </w:rPr>
        <w:t>сточарств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понуђа</w:t>
      </w:r>
      <w:r>
        <w:rPr>
          <w:sz w:val="24"/>
          <w:szCs w:val="24"/>
        </w:rPr>
        <w:t xml:space="preserve">ч </w:t>
      </w:r>
      <w:r>
        <w:rPr>
          <w:spacing w:val="5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бројев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јединиц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јавни</w:t>
      </w:r>
      <w:r>
        <w:rPr>
          <w:sz w:val="24"/>
          <w:szCs w:val="24"/>
        </w:rPr>
        <w:t xml:space="preserve">х </w:t>
      </w:r>
      <w:r>
        <w:rPr>
          <w:spacing w:val="5"/>
          <w:sz w:val="24"/>
          <w:szCs w:val="24"/>
        </w:rPr>
        <w:t>надметањ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означени</w:t>
      </w:r>
      <w:r>
        <w:rPr>
          <w:sz w:val="24"/>
          <w:szCs w:val="24"/>
        </w:rPr>
        <w:t xml:space="preserve">х </w:t>
      </w:r>
      <w:r>
        <w:rPr>
          <w:spacing w:val="5"/>
          <w:sz w:val="24"/>
          <w:szCs w:val="24"/>
        </w:rPr>
        <w:t>*</w:t>
      </w:r>
      <w:r>
        <w:rPr>
          <w:sz w:val="24"/>
          <w:szCs w:val="24"/>
        </w:rPr>
        <w:t xml:space="preserve">* у </w:t>
      </w:r>
      <w:r>
        <w:rPr>
          <w:spacing w:val="5"/>
          <w:sz w:val="24"/>
          <w:szCs w:val="24"/>
        </w:rPr>
        <w:t>табел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>тачк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Јавног </w:t>
      </w:r>
      <w:r>
        <w:rPr>
          <w:sz w:val="24"/>
          <w:szCs w:val="24"/>
        </w:rPr>
        <w:t>огласа доказује следећом докуменатацијом:</w:t>
      </w:r>
    </w:p>
    <w:p w:rsidR="006F2E48" w:rsidRDefault="00E33F26">
      <w:pPr>
        <w:spacing w:before="1" w:line="278" w:lineRule="auto"/>
        <w:ind w:left="100" w:right="72"/>
        <w:jc w:val="both"/>
        <w:rPr>
          <w:sz w:val="24"/>
          <w:szCs w:val="24"/>
        </w:rPr>
        <w:sectPr w:rsidR="006F2E48">
          <w:pgSz w:w="11900" w:h="16840"/>
          <w:pgMar w:top="740" w:right="600" w:bottom="280" w:left="620" w:header="0" w:footer="313" w:gutter="0"/>
          <w:cols w:space="720"/>
        </w:sectPr>
      </w:pPr>
      <w:r>
        <w:rPr>
          <w:spacing w:val="2"/>
          <w:sz w:val="24"/>
          <w:szCs w:val="24"/>
        </w:rPr>
        <w:t>-изводо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2"/>
          <w:sz w:val="24"/>
          <w:szCs w:val="24"/>
        </w:rPr>
        <w:t>привредно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регистр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(н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стариј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2"/>
          <w:sz w:val="24"/>
          <w:szCs w:val="24"/>
        </w:rPr>
        <w:t>шес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месеци)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оснивачки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акто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ка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доказ 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регистрован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енергетск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>делатнос</w:t>
      </w:r>
      <w:r>
        <w:rPr>
          <w:sz w:val="24"/>
          <w:szCs w:val="24"/>
        </w:rPr>
        <w:t xml:space="preserve">т </w:t>
      </w:r>
      <w:r>
        <w:rPr>
          <w:spacing w:val="7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чиј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обављањ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корист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обновљив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извор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 xml:space="preserve">од </w:t>
      </w:r>
      <w:r>
        <w:rPr>
          <w:sz w:val="24"/>
          <w:szCs w:val="24"/>
        </w:rPr>
        <w:t>биомасе и сточарства.</w:t>
      </w:r>
    </w:p>
    <w:p w:rsidR="006F2E48" w:rsidRDefault="00E33F26">
      <w:pPr>
        <w:spacing w:before="76" w:line="278" w:lineRule="auto"/>
        <w:ind w:left="120" w:right="72" w:firstLine="41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lastRenderedPageBreak/>
        <w:t>4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>Испуњенос</w:t>
      </w:r>
      <w:r>
        <w:rPr>
          <w:sz w:val="24"/>
          <w:szCs w:val="24"/>
        </w:rPr>
        <w:t xml:space="preserve">т </w:t>
      </w:r>
      <w:r>
        <w:rPr>
          <w:spacing w:val="6"/>
          <w:sz w:val="24"/>
          <w:szCs w:val="24"/>
        </w:rPr>
        <w:t>услов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пријављивањ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јавн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>надметањ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пољопривредног </w:t>
      </w:r>
      <w:r>
        <w:rPr>
          <w:spacing w:val="5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5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Србиј</w:t>
      </w:r>
      <w:r>
        <w:rPr>
          <w:sz w:val="24"/>
          <w:szCs w:val="24"/>
        </w:rPr>
        <w:t xml:space="preserve">е у </w:t>
      </w:r>
      <w:r>
        <w:rPr>
          <w:spacing w:val="5"/>
          <w:sz w:val="24"/>
          <w:szCs w:val="24"/>
        </w:rPr>
        <w:t>непољопривредн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сврх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означени</w:t>
      </w:r>
      <w:r>
        <w:rPr>
          <w:sz w:val="24"/>
          <w:szCs w:val="24"/>
        </w:rPr>
        <w:t xml:space="preserve">х </w:t>
      </w:r>
      <w:r>
        <w:rPr>
          <w:spacing w:val="5"/>
          <w:sz w:val="24"/>
          <w:szCs w:val="24"/>
        </w:rPr>
        <w:t>**</w:t>
      </w:r>
      <w:r>
        <w:rPr>
          <w:sz w:val="24"/>
          <w:szCs w:val="24"/>
        </w:rPr>
        <w:t xml:space="preserve">* и </w:t>
      </w:r>
      <w:r>
        <w:rPr>
          <w:spacing w:val="5"/>
          <w:sz w:val="24"/>
          <w:szCs w:val="24"/>
        </w:rPr>
        <w:t>***</w:t>
      </w:r>
      <w:r>
        <w:rPr>
          <w:sz w:val="24"/>
          <w:szCs w:val="24"/>
        </w:rPr>
        <w:t xml:space="preserve">* у </w:t>
      </w:r>
      <w:r>
        <w:rPr>
          <w:spacing w:val="5"/>
          <w:sz w:val="24"/>
          <w:szCs w:val="24"/>
        </w:rPr>
        <w:t xml:space="preserve">табели </w:t>
      </w:r>
      <w:r>
        <w:rPr>
          <w:sz w:val="24"/>
          <w:szCs w:val="24"/>
        </w:rPr>
        <w:t>тачке 1. Јавног огласа доказује следећом докуменатацијом:</w:t>
      </w:r>
    </w:p>
    <w:p w:rsidR="006F2E48" w:rsidRDefault="00E33F26">
      <w:pPr>
        <w:spacing w:before="1"/>
        <w:ind w:left="120" w:right="1351"/>
        <w:jc w:val="both"/>
        <w:rPr>
          <w:sz w:val="24"/>
          <w:szCs w:val="24"/>
        </w:rPr>
      </w:pPr>
      <w:r>
        <w:rPr>
          <w:sz w:val="24"/>
          <w:szCs w:val="24"/>
        </w:rPr>
        <w:t>-за физичка лица личном картом или очитаном личном картом за личне карте са    чипом;</w:t>
      </w:r>
    </w:p>
    <w:p w:rsidR="006F2E48" w:rsidRDefault="00E33F26">
      <w:pPr>
        <w:spacing w:before="44"/>
        <w:ind w:left="120" w:right="2581"/>
        <w:jc w:val="both"/>
        <w:rPr>
          <w:sz w:val="24"/>
          <w:szCs w:val="24"/>
        </w:rPr>
      </w:pPr>
      <w:r>
        <w:rPr>
          <w:sz w:val="24"/>
          <w:szCs w:val="24"/>
        </w:rPr>
        <w:t>-за правна лицa изводом из привредног регистра (не старији од шест месеци).</w:t>
      </w: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before="4" w:line="280" w:lineRule="exact"/>
        <w:rPr>
          <w:sz w:val="28"/>
          <w:szCs w:val="28"/>
        </w:rPr>
      </w:pPr>
    </w:p>
    <w:p w:rsidR="006F2E48" w:rsidRDefault="00E33F26">
      <w:pPr>
        <w:spacing w:line="278" w:lineRule="auto"/>
        <w:ind w:left="120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Понуђа</w:t>
      </w:r>
      <w:r>
        <w:rPr>
          <w:sz w:val="24"/>
          <w:szCs w:val="24"/>
        </w:rPr>
        <w:t xml:space="preserve">ч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пријављуј</w:t>
      </w:r>
      <w:r>
        <w:rPr>
          <w:sz w:val="24"/>
          <w:szCs w:val="24"/>
        </w:rPr>
        <w:t xml:space="preserve">е и </w:t>
      </w:r>
      <w:r>
        <w:rPr>
          <w:spacing w:val="1"/>
          <w:sz w:val="24"/>
          <w:szCs w:val="24"/>
        </w:rPr>
        <w:t>прилаж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скенирану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фотографисан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документациј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којо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 xml:space="preserve">доказује </w:t>
      </w:r>
      <w:r>
        <w:rPr>
          <w:sz w:val="24"/>
          <w:szCs w:val="24"/>
        </w:rPr>
        <w:t>испуњеност услова за остваривање права закупа и коришћења путем Апликације , и то: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120" w:right="75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1.з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заку</w:t>
      </w:r>
      <w:r>
        <w:rPr>
          <w:sz w:val="24"/>
          <w:szCs w:val="24"/>
        </w:rPr>
        <w:t xml:space="preserve">п </w:t>
      </w:r>
      <w:r>
        <w:rPr>
          <w:spacing w:val="3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3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3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Србиј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пољопривредн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 xml:space="preserve">производњу </w:t>
      </w:r>
      <w:r>
        <w:rPr>
          <w:sz w:val="24"/>
          <w:szCs w:val="24"/>
        </w:rPr>
        <w:t>документацију наведену у делу III тачка 1. Јавног огласа и доказ о уплати депозита;</w:t>
      </w:r>
    </w:p>
    <w:p w:rsidR="006F2E48" w:rsidRDefault="00E33F26">
      <w:pPr>
        <w:spacing w:before="1" w:line="278" w:lineRule="auto"/>
        <w:ind w:left="120" w:right="68"/>
        <w:jc w:val="both"/>
        <w:rPr>
          <w:sz w:val="24"/>
          <w:szCs w:val="24"/>
        </w:rPr>
      </w:pPr>
      <w:r>
        <w:rPr>
          <w:spacing w:val="10"/>
          <w:sz w:val="24"/>
          <w:szCs w:val="24"/>
        </w:rPr>
        <w:t>2.з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10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10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10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10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10"/>
          <w:sz w:val="24"/>
          <w:szCs w:val="24"/>
        </w:rPr>
        <w:t>Србиј</w:t>
      </w:r>
      <w:r>
        <w:rPr>
          <w:sz w:val="24"/>
          <w:szCs w:val="24"/>
        </w:rPr>
        <w:t xml:space="preserve">е </w:t>
      </w:r>
      <w:r>
        <w:rPr>
          <w:spacing w:val="10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пољопривредну </w:t>
      </w:r>
      <w:r>
        <w:rPr>
          <w:sz w:val="24"/>
          <w:szCs w:val="24"/>
        </w:rPr>
        <w:t>производњу документацију наведену у делу III тачка 2. овог огласа;</w:t>
      </w:r>
    </w:p>
    <w:p w:rsidR="006F2E48" w:rsidRDefault="00E33F26">
      <w:pPr>
        <w:spacing w:before="1" w:line="278" w:lineRule="auto"/>
        <w:ind w:left="120" w:right="7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3.з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кори</w:t>
      </w:r>
      <w:r>
        <w:rPr>
          <w:spacing w:val="2"/>
          <w:sz w:val="24"/>
          <w:szCs w:val="24"/>
        </w:rPr>
        <w:t>шћењ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2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Србиј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производњ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енергиј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из </w:t>
      </w:r>
      <w:r>
        <w:rPr>
          <w:spacing w:val="6"/>
          <w:sz w:val="24"/>
          <w:szCs w:val="24"/>
        </w:rPr>
        <w:t>обновљиви</w:t>
      </w:r>
      <w:r>
        <w:rPr>
          <w:sz w:val="24"/>
          <w:szCs w:val="24"/>
        </w:rPr>
        <w:t xml:space="preserve">х </w:t>
      </w:r>
      <w:r>
        <w:rPr>
          <w:spacing w:val="6"/>
          <w:sz w:val="24"/>
          <w:szCs w:val="24"/>
        </w:rPr>
        <w:t>извор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6"/>
          <w:sz w:val="24"/>
          <w:szCs w:val="24"/>
        </w:rPr>
        <w:t>биомас</w:t>
      </w:r>
      <w:r>
        <w:rPr>
          <w:sz w:val="24"/>
          <w:szCs w:val="24"/>
        </w:rPr>
        <w:t xml:space="preserve">е и </w:t>
      </w:r>
      <w:r>
        <w:rPr>
          <w:spacing w:val="6"/>
          <w:sz w:val="24"/>
          <w:szCs w:val="24"/>
        </w:rPr>
        <w:t>сточарств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документациј</w:t>
      </w:r>
      <w:r>
        <w:rPr>
          <w:sz w:val="24"/>
          <w:szCs w:val="24"/>
        </w:rPr>
        <w:t xml:space="preserve">у </w:t>
      </w:r>
      <w:r>
        <w:rPr>
          <w:spacing w:val="6"/>
          <w:sz w:val="24"/>
          <w:szCs w:val="24"/>
        </w:rPr>
        <w:t>наведен</w:t>
      </w:r>
      <w:r>
        <w:rPr>
          <w:sz w:val="24"/>
          <w:szCs w:val="24"/>
        </w:rPr>
        <w:t xml:space="preserve">у у </w:t>
      </w:r>
      <w:r>
        <w:rPr>
          <w:spacing w:val="6"/>
          <w:sz w:val="24"/>
          <w:szCs w:val="24"/>
        </w:rPr>
        <w:t>дел</w:t>
      </w:r>
      <w:r>
        <w:rPr>
          <w:sz w:val="24"/>
          <w:szCs w:val="24"/>
        </w:rPr>
        <w:t xml:space="preserve">у </w:t>
      </w:r>
      <w:r>
        <w:rPr>
          <w:spacing w:val="6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тачк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Јавног </w:t>
      </w:r>
      <w:r>
        <w:rPr>
          <w:sz w:val="24"/>
          <w:szCs w:val="24"/>
        </w:rPr>
        <w:t>огласа;</w:t>
      </w:r>
    </w:p>
    <w:p w:rsidR="006F2E48" w:rsidRDefault="00E33F26">
      <w:pPr>
        <w:spacing w:before="1" w:line="278" w:lineRule="auto"/>
        <w:ind w:left="120" w:right="7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2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Србиј</w:t>
      </w:r>
      <w:r>
        <w:rPr>
          <w:sz w:val="24"/>
          <w:szCs w:val="24"/>
        </w:rPr>
        <w:t xml:space="preserve">е у </w:t>
      </w:r>
      <w:r>
        <w:rPr>
          <w:spacing w:val="2"/>
          <w:sz w:val="24"/>
          <w:szCs w:val="24"/>
        </w:rPr>
        <w:t>непољопривредн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сврхе </w:t>
      </w:r>
      <w:r>
        <w:rPr>
          <w:sz w:val="24"/>
          <w:szCs w:val="24"/>
        </w:rPr>
        <w:t>документацију наведену у делу III тачка 4. Јавног огласа и доказ о уплати депозита;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120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Понуђа</w:t>
      </w:r>
      <w:r>
        <w:rPr>
          <w:sz w:val="24"/>
          <w:szCs w:val="24"/>
        </w:rPr>
        <w:t xml:space="preserve">ч </w:t>
      </w:r>
      <w:r>
        <w:rPr>
          <w:spacing w:val="1"/>
          <w:sz w:val="24"/>
          <w:szCs w:val="24"/>
        </w:rPr>
        <w:t>одговар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тачнос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податак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кој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унос</w:t>
      </w:r>
      <w:r>
        <w:rPr>
          <w:sz w:val="24"/>
          <w:szCs w:val="24"/>
        </w:rPr>
        <w:t xml:space="preserve">и у </w:t>
      </w:r>
      <w:r>
        <w:rPr>
          <w:spacing w:val="1"/>
          <w:sz w:val="24"/>
          <w:szCs w:val="24"/>
        </w:rPr>
        <w:t>Апликацију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 xml:space="preserve">о и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веродостојнос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исправ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које </w:t>
      </w:r>
      <w:r>
        <w:rPr>
          <w:sz w:val="24"/>
          <w:szCs w:val="24"/>
        </w:rPr>
        <w:t>прилаже, а које морају да буду читљиве.</w:t>
      </w:r>
    </w:p>
    <w:p w:rsidR="006F2E48" w:rsidRDefault="006F2E48">
      <w:pPr>
        <w:spacing w:before="1" w:line="240" w:lineRule="exact"/>
        <w:rPr>
          <w:sz w:val="24"/>
          <w:szCs w:val="24"/>
        </w:rPr>
      </w:pPr>
    </w:p>
    <w:p w:rsidR="006F2E48" w:rsidRDefault="00E33F26">
      <w:pPr>
        <w:ind w:left="5185" w:right="5185"/>
        <w:jc w:val="center"/>
        <w:rPr>
          <w:sz w:val="24"/>
          <w:szCs w:val="24"/>
        </w:rPr>
      </w:pPr>
      <w:r>
        <w:rPr>
          <w:sz w:val="24"/>
          <w:szCs w:val="24"/>
        </w:rPr>
        <w:t>IV</w:t>
      </w:r>
    </w:p>
    <w:p w:rsidR="006F2E48" w:rsidRDefault="00E33F26">
      <w:pPr>
        <w:spacing w:before="44"/>
        <w:ind w:left="3797" w:right="3797"/>
        <w:jc w:val="center"/>
        <w:rPr>
          <w:sz w:val="24"/>
          <w:szCs w:val="24"/>
        </w:rPr>
      </w:pPr>
      <w:r>
        <w:rPr>
          <w:sz w:val="24"/>
          <w:szCs w:val="24"/>
        </w:rPr>
        <w:t>– Рок</w:t>
      </w:r>
      <w:r>
        <w:rPr>
          <w:sz w:val="24"/>
          <w:szCs w:val="24"/>
        </w:rPr>
        <w:t xml:space="preserve"> за подношење пријаве -</w:t>
      </w:r>
    </w:p>
    <w:p w:rsidR="006F2E48" w:rsidRDefault="006F2E48">
      <w:pPr>
        <w:spacing w:before="4" w:line="280" w:lineRule="exact"/>
        <w:rPr>
          <w:sz w:val="28"/>
          <w:szCs w:val="28"/>
        </w:rPr>
      </w:pPr>
    </w:p>
    <w:p w:rsidR="006F2E48" w:rsidRDefault="00E33F26">
      <w:pPr>
        <w:ind w:left="1017"/>
        <w:rPr>
          <w:sz w:val="24"/>
          <w:szCs w:val="24"/>
        </w:rPr>
      </w:pPr>
      <w:r>
        <w:rPr>
          <w:spacing w:val="7"/>
          <w:sz w:val="24"/>
          <w:szCs w:val="24"/>
        </w:rPr>
        <w:t>Ро</w:t>
      </w:r>
      <w:r>
        <w:rPr>
          <w:sz w:val="24"/>
          <w:szCs w:val="24"/>
        </w:rPr>
        <w:t>к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пријављивањ</w:t>
      </w:r>
      <w:r>
        <w:rPr>
          <w:sz w:val="24"/>
          <w:szCs w:val="24"/>
        </w:rPr>
        <w:t>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подношењ</w:t>
      </w:r>
      <w:r>
        <w:rPr>
          <w:sz w:val="24"/>
          <w:szCs w:val="24"/>
        </w:rPr>
        <w:t>е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документациј</w:t>
      </w:r>
      <w:r>
        <w:rPr>
          <w:sz w:val="24"/>
          <w:szCs w:val="24"/>
        </w:rPr>
        <w:t>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Апликациј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12:0</w:t>
      </w:r>
      <w:r>
        <w:rPr>
          <w:sz w:val="24"/>
          <w:szCs w:val="24"/>
        </w:rPr>
        <w:t>0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сати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дана</w:t>
      </w:r>
    </w:p>
    <w:p w:rsidR="006F2E48" w:rsidRDefault="00E33F26">
      <w:pPr>
        <w:spacing w:before="44"/>
        <w:ind w:left="120" w:right="8581"/>
        <w:jc w:val="both"/>
        <w:rPr>
          <w:sz w:val="24"/>
          <w:szCs w:val="24"/>
        </w:rPr>
      </w:pPr>
      <w:r>
        <w:rPr>
          <w:sz w:val="24"/>
          <w:szCs w:val="24"/>
        </w:rPr>
        <w:t>08.04.2025. године.</w:t>
      </w:r>
    </w:p>
    <w:p w:rsidR="006F2E48" w:rsidRDefault="006F2E48">
      <w:pPr>
        <w:spacing w:before="4" w:line="160" w:lineRule="exact"/>
        <w:rPr>
          <w:sz w:val="16"/>
          <w:szCs w:val="16"/>
        </w:rPr>
      </w:pPr>
    </w:p>
    <w:p w:rsidR="006F2E48" w:rsidRDefault="006F2E48">
      <w:pPr>
        <w:spacing w:line="200" w:lineRule="exact"/>
      </w:pPr>
    </w:p>
    <w:p w:rsidR="006F2E48" w:rsidRDefault="00E33F26">
      <w:pPr>
        <w:ind w:left="300"/>
        <w:rPr>
          <w:sz w:val="24"/>
          <w:szCs w:val="24"/>
        </w:rPr>
      </w:pPr>
      <w:r>
        <w:rPr>
          <w:sz w:val="24"/>
          <w:szCs w:val="24"/>
        </w:rPr>
        <w:t>Непотпуне пријаве неће се разматрати.</w:t>
      </w:r>
    </w:p>
    <w:p w:rsidR="006F2E48" w:rsidRDefault="00E33F26">
      <w:pPr>
        <w:spacing w:before="44"/>
        <w:ind w:left="300"/>
        <w:rPr>
          <w:sz w:val="24"/>
          <w:szCs w:val="24"/>
        </w:rPr>
      </w:pPr>
      <w:r>
        <w:rPr>
          <w:sz w:val="24"/>
          <w:szCs w:val="24"/>
        </w:rPr>
        <w:t>Једном поднета пријава са понудом не може се мењати.</w:t>
      </w:r>
    </w:p>
    <w:p w:rsidR="006F2E48" w:rsidRDefault="006F2E48">
      <w:pPr>
        <w:spacing w:before="4" w:line="280" w:lineRule="exact"/>
        <w:rPr>
          <w:sz w:val="28"/>
          <w:szCs w:val="28"/>
        </w:rPr>
      </w:pPr>
    </w:p>
    <w:p w:rsidR="006F2E48" w:rsidRDefault="00E33F26">
      <w:pPr>
        <w:ind w:left="5225" w:right="5225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</w:p>
    <w:p w:rsidR="006F2E48" w:rsidRDefault="00E33F26">
      <w:pPr>
        <w:spacing w:before="44"/>
        <w:ind w:left="4259" w:right="4318"/>
        <w:jc w:val="center"/>
        <w:rPr>
          <w:sz w:val="24"/>
          <w:szCs w:val="24"/>
        </w:rPr>
      </w:pPr>
      <w:r>
        <w:rPr>
          <w:sz w:val="24"/>
          <w:szCs w:val="24"/>
        </w:rPr>
        <w:t>– Јавно надметање -</w:t>
      </w:r>
    </w:p>
    <w:p w:rsidR="006F2E48" w:rsidRDefault="006F2E48">
      <w:pPr>
        <w:spacing w:before="4" w:line="280" w:lineRule="exact"/>
        <w:rPr>
          <w:sz w:val="28"/>
          <w:szCs w:val="28"/>
        </w:rPr>
      </w:pPr>
    </w:p>
    <w:p w:rsidR="006F2E48" w:rsidRDefault="00E33F26">
      <w:pPr>
        <w:spacing w:line="278" w:lineRule="auto"/>
        <w:ind w:left="120" w:right="78" w:firstLine="4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Отварањ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понуд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давањ</w:t>
      </w:r>
      <w:r>
        <w:rPr>
          <w:sz w:val="24"/>
          <w:szCs w:val="24"/>
        </w:rPr>
        <w:t xml:space="preserve">е у </w:t>
      </w:r>
      <w:r>
        <w:rPr>
          <w:spacing w:val="1"/>
          <w:sz w:val="24"/>
          <w:szCs w:val="24"/>
        </w:rPr>
        <w:t>заку</w:t>
      </w:r>
      <w:r>
        <w:rPr>
          <w:sz w:val="24"/>
          <w:szCs w:val="24"/>
        </w:rPr>
        <w:t xml:space="preserve">п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земљишт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дел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тачк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огласа </w:t>
      </w:r>
      <w:r>
        <w:rPr>
          <w:sz w:val="24"/>
          <w:szCs w:val="24"/>
        </w:rPr>
        <w:t>одржаће, и то:</w:t>
      </w:r>
    </w:p>
    <w:p w:rsidR="006F2E48" w:rsidRDefault="006F2E48">
      <w:pPr>
        <w:spacing w:before="1" w:line="180" w:lineRule="exact"/>
        <w:rPr>
          <w:sz w:val="18"/>
          <w:szCs w:val="18"/>
        </w:rPr>
      </w:pPr>
    </w:p>
    <w:p w:rsidR="006F2E48" w:rsidRDefault="006F2E48">
      <w:pPr>
        <w:spacing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40" w:lineRule="exact"/>
              <w:ind w:left="1217" w:right="121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40" w:lineRule="exact"/>
              <w:ind w:left="1606" w:right="160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Дана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2E48" w:rsidRDefault="00E33F26">
            <w:pPr>
              <w:spacing w:before="51" w:line="240" w:lineRule="exact"/>
              <w:ind w:left="93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Почетак у (часова)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89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44" w:right="944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898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64" w:right="964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19" w:right="10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57" w:right="95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58" w:right="95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80" w:right="980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</w:tbl>
    <w:p w:rsidR="006F2E48" w:rsidRDefault="006F2E48">
      <w:pPr>
        <w:sectPr w:rsidR="006F2E48">
          <w:pgSz w:w="11900" w:h="16840"/>
          <w:pgMar w:top="740" w:right="600" w:bottom="280" w:left="600" w:header="0" w:footer="313" w:gutter="0"/>
          <w:cols w:space="720"/>
        </w:sectPr>
      </w:pPr>
    </w:p>
    <w:p w:rsidR="006F2E48" w:rsidRDefault="006F2E4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037" w:right="103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89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05" w:right="1105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12" w:right="91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16" w:right="91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65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Привина Глава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37" w:right="113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191" w:right="1191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976" w:right="97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6F2E48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80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Вишњићево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16.04.2025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48" w:rsidRDefault="00E33F26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</w:tbl>
    <w:p w:rsidR="006F2E48" w:rsidRDefault="006F2E48">
      <w:pPr>
        <w:spacing w:before="2" w:line="140" w:lineRule="exact"/>
        <w:rPr>
          <w:sz w:val="14"/>
          <w:szCs w:val="14"/>
        </w:rPr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E33F26">
      <w:pPr>
        <w:spacing w:before="29" w:line="278" w:lineRule="auto"/>
        <w:ind w:left="120" w:right="69" w:firstLine="5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Након истека рока за пријаву из дела IV Јавног огласа, а пре дана одређеног за отварање понуда 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2"/>
          <w:sz w:val="24"/>
          <w:szCs w:val="24"/>
        </w:rPr>
        <w:t>дел</w:t>
      </w:r>
      <w:r>
        <w:rPr>
          <w:sz w:val="24"/>
          <w:szCs w:val="24"/>
        </w:rPr>
        <w:t xml:space="preserve">а V </w:t>
      </w:r>
      <w:r>
        <w:rPr>
          <w:spacing w:val="2"/>
          <w:sz w:val="24"/>
          <w:szCs w:val="24"/>
        </w:rPr>
        <w:t>ово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огласа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надлежн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орга</w:t>
      </w:r>
      <w:r>
        <w:rPr>
          <w:sz w:val="24"/>
          <w:szCs w:val="24"/>
        </w:rPr>
        <w:t xml:space="preserve">н </w:t>
      </w:r>
      <w:r>
        <w:rPr>
          <w:spacing w:val="2"/>
          <w:sz w:val="24"/>
          <w:szCs w:val="24"/>
        </w:rPr>
        <w:t>јединиц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локалн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самоуправ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утврђуј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испуњенос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услов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за </w:t>
      </w:r>
      <w:r>
        <w:rPr>
          <w:spacing w:val="9"/>
          <w:sz w:val="24"/>
          <w:szCs w:val="24"/>
        </w:rPr>
        <w:t>остваривањ</w:t>
      </w:r>
      <w:r>
        <w:rPr>
          <w:sz w:val="24"/>
          <w:szCs w:val="24"/>
        </w:rPr>
        <w:t xml:space="preserve">е </w:t>
      </w:r>
      <w:r>
        <w:rPr>
          <w:spacing w:val="9"/>
          <w:sz w:val="24"/>
          <w:szCs w:val="24"/>
        </w:rPr>
        <w:t>прав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>закуп</w:t>
      </w:r>
      <w:r>
        <w:rPr>
          <w:sz w:val="24"/>
          <w:szCs w:val="24"/>
        </w:rPr>
        <w:t xml:space="preserve">а и </w:t>
      </w:r>
      <w:r>
        <w:rPr>
          <w:spacing w:val="9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>сви</w:t>
      </w:r>
      <w:r>
        <w:rPr>
          <w:sz w:val="24"/>
          <w:szCs w:val="24"/>
        </w:rPr>
        <w:t xml:space="preserve">х </w:t>
      </w:r>
      <w:r>
        <w:rPr>
          <w:spacing w:val="9"/>
          <w:sz w:val="24"/>
          <w:szCs w:val="24"/>
        </w:rPr>
        <w:t>подносилац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>захтев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>основ</w:t>
      </w:r>
      <w:r>
        <w:rPr>
          <w:sz w:val="24"/>
          <w:szCs w:val="24"/>
        </w:rPr>
        <w:t xml:space="preserve">у </w:t>
      </w:r>
      <w:r>
        <w:rPr>
          <w:spacing w:val="9"/>
          <w:sz w:val="24"/>
          <w:szCs w:val="24"/>
        </w:rPr>
        <w:t xml:space="preserve">документације </w:t>
      </w:r>
      <w:r>
        <w:rPr>
          <w:sz w:val="24"/>
          <w:szCs w:val="24"/>
        </w:rPr>
        <w:t>приложене у Апликацији.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120" w:right="74" w:firstLine="762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да</w:t>
      </w:r>
      <w:r>
        <w:rPr>
          <w:sz w:val="24"/>
          <w:szCs w:val="24"/>
        </w:rPr>
        <w:t xml:space="preserve">н </w:t>
      </w:r>
      <w:r>
        <w:rPr>
          <w:spacing w:val="5"/>
          <w:sz w:val="24"/>
          <w:szCs w:val="24"/>
        </w:rPr>
        <w:t>отварањ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понуда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5"/>
          <w:sz w:val="24"/>
          <w:szCs w:val="24"/>
        </w:rPr>
        <w:t>дел</w:t>
      </w:r>
      <w:r>
        <w:rPr>
          <w:sz w:val="24"/>
          <w:szCs w:val="24"/>
        </w:rPr>
        <w:t xml:space="preserve">а V </w:t>
      </w:r>
      <w:r>
        <w:rPr>
          <w:spacing w:val="5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5"/>
          <w:sz w:val="24"/>
          <w:szCs w:val="24"/>
        </w:rPr>
        <w:t>огласа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5"/>
          <w:sz w:val="24"/>
          <w:szCs w:val="24"/>
        </w:rPr>
        <w:t>Апликациј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прем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висин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 xml:space="preserve">понуде </w:t>
      </w:r>
      <w:r>
        <w:rPr>
          <w:spacing w:val="7"/>
          <w:sz w:val="24"/>
          <w:szCs w:val="24"/>
        </w:rPr>
        <w:t>аутоматск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формир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ран</w:t>
      </w:r>
      <w:r>
        <w:rPr>
          <w:sz w:val="24"/>
          <w:szCs w:val="24"/>
        </w:rPr>
        <w:t xml:space="preserve">г </w:t>
      </w:r>
      <w:r>
        <w:rPr>
          <w:spacing w:val="7"/>
          <w:sz w:val="24"/>
          <w:szCs w:val="24"/>
        </w:rPr>
        <w:t>лист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понуђач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кој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утврђен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испуњавај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>услов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заку</w:t>
      </w:r>
      <w:r>
        <w:rPr>
          <w:sz w:val="24"/>
          <w:szCs w:val="24"/>
        </w:rPr>
        <w:t>п и коришћење пољопривредног земљишта.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120" w:right="67" w:firstLine="1015"/>
        <w:jc w:val="both"/>
        <w:rPr>
          <w:sz w:val="24"/>
          <w:szCs w:val="24"/>
        </w:rPr>
      </w:pPr>
      <w:r>
        <w:rPr>
          <w:spacing w:val="12"/>
          <w:sz w:val="24"/>
          <w:szCs w:val="24"/>
        </w:rPr>
        <w:t>Ран</w:t>
      </w:r>
      <w:r>
        <w:rPr>
          <w:sz w:val="24"/>
          <w:szCs w:val="24"/>
        </w:rPr>
        <w:t xml:space="preserve">г </w:t>
      </w:r>
      <w:r>
        <w:rPr>
          <w:spacing w:val="12"/>
          <w:sz w:val="24"/>
          <w:szCs w:val="24"/>
        </w:rPr>
        <w:t>лист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понуђач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објављуј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званично</w:t>
      </w:r>
      <w:r>
        <w:rPr>
          <w:sz w:val="24"/>
          <w:szCs w:val="24"/>
        </w:rPr>
        <w:t xml:space="preserve">ј </w:t>
      </w:r>
      <w:r>
        <w:rPr>
          <w:spacing w:val="12"/>
          <w:sz w:val="24"/>
          <w:szCs w:val="24"/>
        </w:rPr>
        <w:t>интерне</w:t>
      </w:r>
      <w:r>
        <w:rPr>
          <w:sz w:val="24"/>
          <w:szCs w:val="24"/>
        </w:rPr>
        <w:t xml:space="preserve">т </w:t>
      </w:r>
      <w:r>
        <w:rPr>
          <w:spacing w:val="12"/>
          <w:sz w:val="24"/>
          <w:szCs w:val="24"/>
        </w:rPr>
        <w:t>презентациј</w:t>
      </w:r>
      <w:r>
        <w:rPr>
          <w:sz w:val="24"/>
          <w:szCs w:val="24"/>
        </w:rPr>
        <w:t xml:space="preserve">и </w:t>
      </w:r>
      <w:r>
        <w:rPr>
          <w:spacing w:val="12"/>
          <w:sz w:val="24"/>
          <w:szCs w:val="24"/>
        </w:rPr>
        <w:t>Управ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 xml:space="preserve">за </w:t>
      </w:r>
      <w:r>
        <w:rPr>
          <w:spacing w:val="6"/>
          <w:sz w:val="24"/>
          <w:szCs w:val="24"/>
        </w:rPr>
        <w:t>пољопривредн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>земљишт</w:t>
      </w:r>
      <w:r>
        <w:rPr>
          <w:sz w:val="24"/>
          <w:szCs w:val="24"/>
        </w:rPr>
        <w:t xml:space="preserve">е и </w:t>
      </w:r>
      <w:r>
        <w:rPr>
          <w:spacing w:val="6"/>
          <w:sz w:val="24"/>
          <w:szCs w:val="24"/>
        </w:rPr>
        <w:t>садрж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>списа</w:t>
      </w:r>
      <w:r>
        <w:rPr>
          <w:sz w:val="24"/>
          <w:szCs w:val="24"/>
        </w:rPr>
        <w:t xml:space="preserve">к </w:t>
      </w:r>
      <w:r>
        <w:rPr>
          <w:spacing w:val="6"/>
          <w:sz w:val="24"/>
          <w:szCs w:val="24"/>
        </w:rPr>
        <w:t>лиц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кој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>испуњавај</w:t>
      </w:r>
      <w:r>
        <w:rPr>
          <w:sz w:val="24"/>
          <w:szCs w:val="24"/>
        </w:rPr>
        <w:t xml:space="preserve">у </w:t>
      </w:r>
      <w:r>
        <w:rPr>
          <w:spacing w:val="6"/>
          <w:sz w:val="24"/>
          <w:szCs w:val="24"/>
        </w:rPr>
        <w:t>услов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остваривањ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права </w:t>
      </w:r>
      <w:r>
        <w:rPr>
          <w:spacing w:val="4"/>
          <w:sz w:val="24"/>
          <w:szCs w:val="24"/>
        </w:rPr>
        <w:t>закуп</w:t>
      </w:r>
      <w:r>
        <w:rPr>
          <w:sz w:val="24"/>
          <w:szCs w:val="24"/>
        </w:rPr>
        <w:t xml:space="preserve">а и </w:t>
      </w:r>
      <w:r>
        <w:rPr>
          <w:spacing w:val="4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4"/>
          <w:sz w:val="24"/>
          <w:szCs w:val="24"/>
        </w:rPr>
        <w:t>земљишт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рангирани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>прем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висин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>понуде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врем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доставе </w:t>
      </w:r>
      <w:r>
        <w:rPr>
          <w:spacing w:val="6"/>
          <w:sz w:val="24"/>
          <w:szCs w:val="24"/>
        </w:rPr>
        <w:t>захтев</w:t>
      </w:r>
      <w:r>
        <w:rPr>
          <w:sz w:val="24"/>
          <w:szCs w:val="24"/>
        </w:rPr>
        <w:t xml:space="preserve">а и </w:t>
      </w:r>
      <w:r>
        <w:rPr>
          <w:spacing w:val="6"/>
          <w:sz w:val="24"/>
          <w:szCs w:val="24"/>
        </w:rPr>
        <w:t>списа</w:t>
      </w:r>
      <w:r>
        <w:rPr>
          <w:sz w:val="24"/>
          <w:szCs w:val="24"/>
        </w:rPr>
        <w:t xml:space="preserve">к </w:t>
      </w:r>
      <w:r>
        <w:rPr>
          <w:spacing w:val="6"/>
          <w:sz w:val="24"/>
          <w:szCs w:val="24"/>
        </w:rPr>
        <w:t>лиц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кој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испуњавај</w:t>
      </w:r>
      <w:r>
        <w:rPr>
          <w:sz w:val="24"/>
          <w:szCs w:val="24"/>
        </w:rPr>
        <w:t xml:space="preserve">у </w:t>
      </w:r>
      <w:r>
        <w:rPr>
          <w:spacing w:val="6"/>
          <w:sz w:val="24"/>
          <w:szCs w:val="24"/>
        </w:rPr>
        <w:t>услов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остваривањ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прав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закуп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пољопривредног </w:t>
      </w:r>
      <w:r>
        <w:rPr>
          <w:sz w:val="24"/>
          <w:szCs w:val="24"/>
        </w:rPr>
        <w:t>земљишта.</w:t>
      </w:r>
    </w:p>
    <w:p w:rsidR="006F2E48" w:rsidRDefault="006F2E48">
      <w:pPr>
        <w:spacing w:before="1" w:line="240" w:lineRule="exact"/>
        <w:rPr>
          <w:sz w:val="24"/>
          <w:szCs w:val="24"/>
        </w:rPr>
      </w:pPr>
    </w:p>
    <w:p w:rsidR="006F2E48" w:rsidRDefault="00E33F26">
      <w:pPr>
        <w:ind w:left="5185" w:right="5185"/>
        <w:jc w:val="center"/>
        <w:rPr>
          <w:sz w:val="24"/>
          <w:szCs w:val="24"/>
        </w:rPr>
      </w:pPr>
      <w:r>
        <w:rPr>
          <w:sz w:val="24"/>
          <w:szCs w:val="24"/>
        </w:rPr>
        <w:t>VI</w:t>
      </w:r>
    </w:p>
    <w:p w:rsidR="006F2E48" w:rsidRDefault="00E33F26">
      <w:pPr>
        <w:spacing w:before="44"/>
        <w:ind w:left="4131" w:right="4191"/>
        <w:jc w:val="center"/>
        <w:rPr>
          <w:sz w:val="24"/>
          <w:szCs w:val="24"/>
        </w:rPr>
      </w:pPr>
      <w:r>
        <w:rPr>
          <w:sz w:val="24"/>
          <w:szCs w:val="24"/>
        </w:rPr>
        <w:t>- Плаћање закупнине -</w:t>
      </w:r>
    </w:p>
    <w:p w:rsidR="006F2E48" w:rsidRDefault="006F2E48">
      <w:pPr>
        <w:spacing w:before="4" w:line="280" w:lineRule="exact"/>
        <w:rPr>
          <w:sz w:val="28"/>
          <w:szCs w:val="28"/>
        </w:rPr>
      </w:pPr>
    </w:p>
    <w:p w:rsidR="006F2E48" w:rsidRDefault="00E33F26">
      <w:pPr>
        <w:spacing w:line="278" w:lineRule="auto"/>
        <w:ind w:left="120" w:right="77" w:firstLine="400"/>
        <w:rPr>
          <w:sz w:val="24"/>
          <w:szCs w:val="24"/>
        </w:rPr>
      </w:pPr>
      <w:r>
        <w:rPr>
          <w:spacing w:val="1"/>
          <w:sz w:val="24"/>
          <w:szCs w:val="24"/>
        </w:rPr>
        <w:t>Закупнин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бит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прерачунат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eвр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средње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курс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Народн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банк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Србиј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отварања </w:t>
      </w:r>
      <w:r>
        <w:rPr>
          <w:sz w:val="24"/>
          <w:szCs w:val="24"/>
        </w:rPr>
        <w:t>понуда  .</w:t>
      </w:r>
    </w:p>
    <w:p w:rsidR="006F2E48" w:rsidRDefault="00E33F26">
      <w:pPr>
        <w:spacing w:before="1" w:line="278" w:lineRule="auto"/>
        <w:ind w:left="120" w:right="76"/>
        <w:rPr>
          <w:sz w:val="24"/>
          <w:szCs w:val="24"/>
        </w:rPr>
      </w:pPr>
      <w:r>
        <w:rPr>
          <w:spacing w:val="2"/>
          <w:sz w:val="24"/>
          <w:szCs w:val="24"/>
        </w:rPr>
        <w:t>Закупнин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плаћ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унапре</w:t>
      </w:r>
      <w:r>
        <w:rPr>
          <w:sz w:val="24"/>
          <w:szCs w:val="24"/>
        </w:rPr>
        <w:t>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динарско</w:t>
      </w:r>
      <w:r>
        <w:rPr>
          <w:sz w:val="24"/>
          <w:szCs w:val="24"/>
        </w:rPr>
        <w:t>ј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противвредност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средње</w:t>
      </w:r>
      <w:r>
        <w:rPr>
          <w:sz w:val="24"/>
          <w:szCs w:val="24"/>
        </w:rPr>
        <w:t>м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курс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Народн</w:t>
      </w:r>
      <w:r>
        <w:rPr>
          <w:sz w:val="24"/>
          <w:szCs w:val="24"/>
        </w:rPr>
        <w:t>е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банк</w:t>
      </w:r>
      <w:r>
        <w:rPr>
          <w:sz w:val="24"/>
          <w:szCs w:val="24"/>
        </w:rPr>
        <w:t>е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Србије </w:t>
      </w:r>
      <w:r>
        <w:rPr>
          <w:sz w:val="24"/>
          <w:szCs w:val="24"/>
        </w:rPr>
        <w:t>на дан уплате.</w:t>
      </w:r>
    </w:p>
    <w:p w:rsidR="006F2E48" w:rsidRDefault="006F2E48">
      <w:pPr>
        <w:spacing w:before="1" w:line="240" w:lineRule="exact"/>
        <w:rPr>
          <w:sz w:val="24"/>
          <w:szCs w:val="24"/>
        </w:rPr>
      </w:pPr>
    </w:p>
    <w:p w:rsidR="006F2E48" w:rsidRDefault="00E33F26">
      <w:pPr>
        <w:ind w:left="5145" w:right="5145"/>
        <w:jc w:val="center"/>
        <w:rPr>
          <w:sz w:val="24"/>
          <w:szCs w:val="24"/>
        </w:rPr>
      </w:pPr>
      <w:r>
        <w:rPr>
          <w:sz w:val="24"/>
          <w:szCs w:val="24"/>
        </w:rPr>
        <w:t>VII</w:t>
      </w:r>
    </w:p>
    <w:p w:rsidR="006F2E48" w:rsidRDefault="00E33F26">
      <w:pPr>
        <w:spacing w:before="44"/>
        <w:ind w:left="2522" w:right="2642"/>
        <w:jc w:val="center"/>
        <w:rPr>
          <w:sz w:val="24"/>
          <w:szCs w:val="24"/>
        </w:rPr>
        <w:sectPr w:rsidR="006F2E48">
          <w:pgSz w:w="11900" w:h="16840"/>
          <w:pgMar w:top="620" w:right="600" w:bottom="280" w:left="600" w:header="0" w:footer="313" w:gutter="0"/>
          <w:cols w:space="720"/>
        </w:sectPr>
      </w:pPr>
      <w:r>
        <w:rPr>
          <w:sz w:val="24"/>
          <w:szCs w:val="24"/>
        </w:rPr>
        <w:t>– Уплата закупнине и средства обезбеђења плаћања -</w:t>
      </w:r>
    </w:p>
    <w:p w:rsidR="006F2E48" w:rsidRDefault="00E33F26">
      <w:pPr>
        <w:spacing w:before="76" w:line="278" w:lineRule="auto"/>
        <w:ind w:left="100" w:right="72" w:firstLine="40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Најповољниј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понуђа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у </w:t>
      </w:r>
      <w:r>
        <w:rPr>
          <w:spacing w:val="2"/>
          <w:sz w:val="24"/>
          <w:szCs w:val="24"/>
        </w:rPr>
        <w:t>обавез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а у </w:t>
      </w:r>
      <w:r>
        <w:rPr>
          <w:spacing w:val="2"/>
          <w:sz w:val="24"/>
          <w:szCs w:val="24"/>
        </w:rPr>
        <w:t>рок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д 8 </w:t>
      </w:r>
      <w:r>
        <w:rPr>
          <w:spacing w:val="2"/>
          <w:sz w:val="24"/>
          <w:szCs w:val="24"/>
        </w:rPr>
        <w:t>дан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2"/>
          <w:sz w:val="24"/>
          <w:szCs w:val="24"/>
        </w:rPr>
        <w:t>коначност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одлук</w:t>
      </w:r>
      <w:r>
        <w:rPr>
          <w:sz w:val="24"/>
          <w:szCs w:val="24"/>
        </w:rPr>
        <w:t xml:space="preserve">е о </w:t>
      </w:r>
      <w:r>
        <w:rPr>
          <w:spacing w:val="2"/>
          <w:sz w:val="24"/>
          <w:szCs w:val="24"/>
        </w:rPr>
        <w:t>давањ</w:t>
      </w:r>
      <w:r>
        <w:rPr>
          <w:sz w:val="24"/>
          <w:szCs w:val="24"/>
        </w:rPr>
        <w:t xml:space="preserve">у у </w:t>
      </w:r>
      <w:r>
        <w:rPr>
          <w:spacing w:val="2"/>
          <w:sz w:val="24"/>
          <w:szCs w:val="24"/>
        </w:rPr>
        <w:t xml:space="preserve">закуп, </w:t>
      </w:r>
      <w:r>
        <w:rPr>
          <w:spacing w:val="1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одлук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давањ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уплат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закупнину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накнад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коришћењ</w:t>
      </w:r>
      <w:r>
        <w:rPr>
          <w:sz w:val="24"/>
          <w:szCs w:val="24"/>
        </w:rPr>
        <w:t xml:space="preserve">е у </w:t>
      </w:r>
      <w:r>
        <w:rPr>
          <w:spacing w:val="1"/>
          <w:sz w:val="24"/>
          <w:szCs w:val="24"/>
        </w:rPr>
        <w:t xml:space="preserve">износу </w:t>
      </w:r>
      <w:r>
        <w:rPr>
          <w:sz w:val="24"/>
          <w:szCs w:val="24"/>
        </w:rPr>
        <w:t>утврђеном одлуком, умањеном за износ уплаћеног депозита, као и да у року од 3 дана од дана уплате, Министарству пољопривреде, шумарства и водопривреде преко Oпштинске/Градске управе општине ШИД , достави доказ о уплати.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100" w:right="87" w:firstLine="781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Уколик</w:t>
      </w:r>
      <w:r>
        <w:rPr>
          <w:sz w:val="24"/>
          <w:szCs w:val="24"/>
        </w:rPr>
        <w:t xml:space="preserve">о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перио</w:t>
      </w:r>
      <w:r>
        <w:rPr>
          <w:sz w:val="24"/>
          <w:szCs w:val="24"/>
        </w:rPr>
        <w:t xml:space="preserve">д </w:t>
      </w:r>
      <w:r>
        <w:rPr>
          <w:spacing w:val="3"/>
          <w:sz w:val="24"/>
          <w:szCs w:val="24"/>
        </w:rPr>
        <w:t>закуп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ил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>кориш</w:t>
      </w:r>
      <w:r>
        <w:rPr>
          <w:spacing w:val="3"/>
          <w:sz w:val="24"/>
          <w:szCs w:val="24"/>
        </w:rPr>
        <w:t>ћењ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дуж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3"/>
          <w:sz w:val="24"/>
          <w:szCs w:val="24"/>
        </w:rPr>
        <w:t>једн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године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закупнин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ил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>накнад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за </w:t>
      </w:r>
      <w:r>
        <w:rPr>
          <w:spacing w:val="12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>плаћ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најкасниј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>д</w:t>
      </w:r>
      <w:r>
        <w:rPr>
          <w:sz w:val="24"/>
          <w:szCs w:val="24"/>
        </w:rPr>
        <w:t xml:space="preserve">о </w:t>
      </w:r>
      <w:r>
        <w:rPr>
          <w:spacing w:val="12"/>
          <w:sz w:val="24"/>
          <w:szCs w:val="24"/>
        </w:rPr>
        <w:t>30.септембр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свак</w:t>
      </w:r>
      <w:r>
        <w:rPr>
          <w:sz w:val="24"/>
          <w:szCs w:val="24"/>
        </w:rPr>
        <w:t xml:space="preserve">у </w:t>
      </w:r>
      <w:r>
        <w:rPr>
          <w:spacing w:val="12"/>
          <w:sz w:val="24"/>
          <w:szCs w:val="24"/>
        </w:rPr>
        <w:t>наредн</w:t>
      </w:r>
      <w:r>
        <w:rPr>
          <w:sz w:val="24"/>
          <w:szCs w:val="24"/>
        </w:rPr>
        <w:t xml:space="preserve">у </w:t>
      </w:r>
      <w:r>
        <w:rPr>
          <w:spacing w:val="12"/>
          <w:sz w:val="24"/>
          <w:szCs w:val="24"/>
        </w:rPr>
        <w:t>годин</w:t>
      </w:r>
      <w:r>
        <w:rPr>
          <w:sz w:val="24"/>
          <w:szCs w:val="24"/>
        </w:rPr>
        <w:t xml:space="preserve">у </w:t>
      </w:r>
      <w:r>
        <w:rPr>
          <w:spacing w:val="12"/>
          <w:sz w:val="24"/>
          <w:szCs w:val="24"/>
        </w:rPr>
        <w:t>закупа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односно </w:t>
      </w:r>
      <w:r>
        <w:rPr>
          <w:spacing w:val="5"/>
          <w:sz w:val="24"/>
          <w:szCs w:val="24"/>
        </w:rPr>
        <w:t>коришћења</w:t>
      </w:r>
      <w:r>
        <w:rPr>
          <w:sz w:val="24"/>
          <w:szCs w:val="24"/>
        </w:rPr>
        <w:t xml:space="preserve">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у</w:t>
      </w:r>
      <w:r>
        <w:rPr>
          <w:sz w:val="24"/>
          <w:szCs w:val="24"/>
        </w:rPr>
        <w:t xml:space="preserve">з </w:t>
      </w:r>
      <w:r>
        <w:rPr>
          <w:spacing w:val="5"/>
          <w:sz w:val="24"/>
          <w:szCs w:val="24"/>
        </w:rPr>
        <w:t>дока</w:t>
      </w:r>
      <w:r>
        <w:rPr>
          <w:sz w:val="24"/>
          <w:szCs w:val="24"/>
        </w:rPr>
        <w:t xml:space="preserve">з о </w:t>
      </w:r>
      <w:r>
        <w:rPr>
          <w:spacing w:val="5"/>
          <w:sz w:val="24"/>
          <w:szCs w:val="24"/>
        </w:rPr>
        <w:t>уплат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прв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годин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закуп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ил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потребн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доставит</w:t>
      </w:r>
      <w:r>
        <w:rPr>
          <w:sz w:val="24"/>
          <w:szCs w:val="24"/>
        </w:rPr>
        <w:t xml:space="preserve">и и средство обезбеђења </w:t>
      </w:r>
      <w:r>
        <w:rPr>
          <w:sz w:val="24"/>
          <w:szCs w:val="24"/>
        </w:rPr>
        <w:t>плаћања закупнине за наредне године закупа и то: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ind w:left="100" w:right="1796"/>
        <w:jc w:val="both"/>
        <w:rPr>
          <w:sz w:val="24"/>
          <w:szCs w:val="24"/>
        </w:rPr>
      </w:pPr>
      <w:r>
        <w:rPr>
          <w:sz w:val="24"/>
          <w:szCs w:val="24"/>
        </w:rPr>
        <w:t>- гаранцију пословне банке у висини годишње закупнине пољопривредног земљишта</w:t>
      </w:r>
    </w:p>
    <w:p w:rsidR="006F2E48" w:rsidRDefault="00E33F26">
      <w:pPr>
        <w:spacing w:before="44"/>
        <w:ind w:left="100" w:right="1821"/>
        <w:jc w:val="both"/>
        <w:rPr>
          <w:sz w:val="24"/>
          <w:szCs w:val="24"/>
        </w:rPr>
      </w:pPr>
      <w:r>
        <w:rPr>
          <w:sz w:val="24"/>
          <w:szCs w:val="24"/>
        </w:rPr>
        <w:t>- или уговор о јемству између Министарства као повериоца и правног лица као јемца</w:t>
      </w:r>
    </w:p>
    <w:p w:rsidR="006F2E48" w:rsidRDefault="00E33F26">
      <w:pPr>
        <w:spacing w:before="44" w:line="278" w:lineRule="auto"/>
        <w:ind w:left="100" w:right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4"/>
          <w:sz w:val="24"/>
          <w:szCs w:val="24"/>
        </w:rPr>
        <w:t>ил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>дока</w:t>
      </w:r>
      <w:r>
        <w:rPr>
          <w:sz w:val="24"/>
          <w:szCs w:val="24"/>
        </w:rPr>
        <w:t xml:space="preserve">з о </w:t>
      </w:r>
      <w:r>
        <w:rPr>
          <w:spacing w:val="4"/>
          <w:sz w:val="24"/>
          <w:szCs w:val="24"/>
        </w:rPr>
        <w:t>уплат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>депозит</w:t>
      </w:r>
      <w:r>
        <w:rPr>
          <w:sz w:val="24"/>
          <w:szCs w:val="24"/>
        </w:rPr>
        <w:t xml:space="preserve">а у </w:t>
      </w:r>
      <w:r>
        <w:rPr>
          <w:spacing w:val="4"/>
          <w:sz w:val="24"/>
          <w:szCs w:val="24"/>
        </w:rPr>
        <w:t>висин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>једн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годишњ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закупнине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>накнад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ка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средство </w:t>
      </w:r>
      <w:r>
        <w:rPr>
          <w:spacing w:val="2"/>
          <w:sz w:val="24"/>
          <w:szCs w:val="24"/>
        </w:rPr>
        <w:t>обезбеђењ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плаћањ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закупнине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накнаде</w:t>
      </w:r>
      <w:r>
        <w:rPr>
          <w:sz w:val="24"/>
          <w:szCs w:val="24"/>
        </w:rPr>
        <w:t xml:space="preserve">, а </w:t>
      </w:r>
      <w:r>
        <w:rPr>
          <w:spacing w:val="2"/>
          <w:sz w:val="24"/>
          <w:szCs w:val="24"/>
        </w:rPr>
        <w:t>кој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с</w:t>
      </w:r>
      <w:r>
        <w:rPr>
          <w:sz w:val="24"/>
          <w:szCs w:val="24"/>
        </w:rPr>
        <w:t xml:space="preserve">е у </w:t>
      </w:r>
      <w:r>
        <w:rPr>
          <w:spacing w:val="2"/>
          <w:sz w:val="24"/>
          <w:szCs w:val="24"/>
        </w:rPr>
        <w:t>случај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редовно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плаћањ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рачунати </w:t>
      </w:r>
      <w:r>
        <w:rPr>
          <w:sz w:val="24"/>
          <w:szCs w:val="24"/>
        </w:rPr>
        <w:t>као плаћена закупнина, односно накнада  за последњу годину закупа.</w:t>
      </w: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before="1" w:line="200" w:lineRule="exact"/>
      </w:pPr>
    </w:p>
    <w:p w:rsidR="006F2E48" w:rsidRDefault="00E33F26">
      <w:pPr>
        <w:spacing w:line="278" w:lineRule="auto"/>
        <w:ind w:left="100" w:right="162" w:firstLine="400"/>
        <w:rPr>
          <w:sz w:val="24"/>
          <w:szCs w:val="24"/>
        </w:rPr>
      </w:pPr>
      <w:r>
        <w:rPr>
          <w:sz w:val="24"/>
          <w:szCs w:val="24"/>
        </w:rPr>
        <w:t>Ову одлуку објавити на званичној интернет</w:t>
      </w:r>
      <w:r>
        <w:rPr>
          <w:sz w:val="24"/>
          <w:szCs w:val="24"/>
        </w:rPr>
        <w:t xml:space="preserve"> презентацији Управе за пољопривредно земљиште, у службеном гласилу јединице локалне самоуправе, на огласној табли и званичној интернет презентацији општине ШИД, с тим што ће се рок за подношење пријаве рачунати од дана објављивања на интернет презентацији</w:t>
      </w:r>
      <w:r>
        <w:rPr>
          <w:sz w:val="24"/>
          <w:szCs w:val="24"/>
        </w:rPr>
        <w:t xml:space="preserve"> Управе за пољопривредно земљиште.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spacing w:line="278" w:lineRule="auto"/>
        <w:ind w:left="100" w:right="194" w:firstLine="60"/>
        <w:jc w:val="both"/>
        <w:rPr>
          <w:sz w:val="24"/>
          <w:szCs w:val="24"/>
        </w:rPr>
      </w:pPr>
      <w:r>
        <w:pict>
          <v:group id="_x0000_s1026" style="position:absolute;left:0;text-align:left;margin-left:366pt;margin-top:161.55pt;width:138pt;height:0;z-index:-251658240;mso-position-horizontal-relative:page" coordorigin="7320,3231" coordsize="2760,0">
            <v:shape id="_x0000_s1027" style="position:absolute;left:7320;top:3231;width:2760;height:0" coordorigin="7320,3231" coordsize="2760,0" path="m7320,3231r2760,e" filled="f" strokeweight=".48pt">
              <v:path arrowok="t"/>
            </v:shape>
            <w10:wrap anchorx="page"/>
          </v:group>
        </w:pict>
      </w:r>
      <w:r>
        <w:rPr>
          <w:sz w:val="24"/>
          <w:szCs w:val="24"/>
        </w:rPr>
        <w:t>Ова одлука се може објавити и у другим средствима јавног информисања, што не утиче на поступак јавног надметања.</w:t>
      </w:r>
    </w:p>
    <w:p w:rsidR="006F2E48" w:rsidRDefault="006F2E48">
      <w:pPr>
        <w:spacing w:line="200" w:lineRule="exact"/>
      </w:pPr>
    </w:p>
    <w:p w:rsidR="006F2E48" w:rsidRDefault="006F2E48">
      <w:pPr>
        <w:spacing w:before="1" w:line="200" w:lineRule="exact"/>
      </w:pPr>
    </w:p>
    <w:p w:rsidR="006F2E48" w:rsidRDefault="00E33F26">
      <w:pPr>
        <w:spacing w:line="278" w:lineRule="auto"/>
        <w:ind w:left="520" w:right="7798" w:hanging="20"/>
        <w:rPr>
          <w:sz w:val="24"/>
          <w:szCs w:val="24"/>
        </w:rPr>
      </w:pPr>
      <w:r>
        <w:rPr>
          <w:sz w:val="24"/>
          <w:szCs w:val="24"/>
        </w:rPr>
        <w:t xml:space="preserve">РЕПУБЛИКА СРБИЈА ОПШТИНА ШИД </w:t>
      </w:r>
      <w:r w:rsidR="004C4400">
        <w:rPr>
          <w:sz w:val="24"/>
          <w:szCs w:val="24"/>
          <w:lang w:val="sr-Cyrl-RS"/>
        </w:rPr>
        <w:t>Председник</w:t>
      </w:r>
      <w:r>
        <w:rPr>
          <w:sz w:val="24"/>
          <w:szCs w:val="24"/>
        </w:rPr>
        <w:t xml:space="preserve"> општине</w:t>
      </w:r>
    </w:p>
    <w:p w:rsidR="006F2E48" w:rsidRDefault="006F2E48">
      <w:pPr>
        <w:spacing w:before="1" w:line="120" w:lineRule="exact"/>
        <w:rPr>
          <w:sz w:val="12"/>
          <w:szCs w:val="12"/>
        </w:rPr>
      </w:pPr>
    </w:p>
    <w:p w:rsidR="006F2E48" w:rsidRDefault="006F2E48">
      <w:pPr>
        <w:spacing w:line="200" w:lineRule="exact"/>
      </w:pPr>
    </w:p>
    <w:p w:rsidR="006F2E48" w:rsidRDefault="00E33F26">
      <w:pPr>
        <w:ind w:left="520"/>
        <w:rPr>
          <w:sz w:val="24"/>
          <w:szCs w:val="24"/>
        </w:rPr>
      </w:pPr>
      <w:r>
        <w:rPr>
          <w:sz w:val="24"/>
          <w:szCs w:val="24"/>
        </w:rPr>
        <w:t>Број: 320-28/2025-IV-94</w:t>
      </w:r>
    </w:p>
    <w:p w:rsidR="006F2E48" w:rsidRDefault="00E33F26">
      <w:pPr>
        <w:spacing w:before="44" w:line="260" w:lineRule="exact"/>
        <w:ind w:left="520"/>
        <w:rPr>
          <w:sz w:val="24"/>
          <w:szCs w:val="24"/>
        </w:rPr>
      </w:pPr>
      <w:r>
        <w:rPr>
          <w:position w:val="-1"/>
          <w:sz w:val="24"/>
          <w:szCs w:val="24"/>
        </w:rPr>
        <w:t>Дана: 28.03.2025. године</w:t>
      </w:r>
    </w:p>
    <w:p w:rsidR="006F2E48" w:rsidRDefault="006F2E48">
      <w:pPr>
        <w:spacing w:line="200" w:lineRule="exact"/>
      </w:pPr>
    </w:p>
    <w:p w:rsidR="006F2E48" w:rsidRDefault="006F2E48">
      <w:pPr>
        <w:spacing w:line="200" w:lineRule="exact"/>
      </w:pPr>
    </w:p>
    <w:p w:rsidR="006F2E48" w:rsidRDefault="006F2E48">
      <w:pPr>
        <w:spacing w:line="260" w:lineRule="exact"/>
        <w:rPr>
          <w:sz w:val="26"/>
          <w:szCs w:val="26"/>
        </w:rPr>
      </w:pPr>
    </w:p>
    <w:p w:rsidR="006F2E48" w:rsidRDefault="00E33F26">
      <w:pPr>
        <w:spacing w:before="29"/>
        <w:ind w:left="7000"/>
        <w:rPr>
          <w:sz w:val="24"/>
          <w:szCs w:val="24"/>
        </w:rPr>
      </w:pPr>
      <w:r>
        <w:rPr>
          <w:sz w:val="24"/>
          <w:szCs w:val="24"/>
        </w:rPr>
        <w:t>Зоран Семеновић</w:t>
      </w:r>
    </w:p>
    <w:sectPr w:rsidR="006F2E48">
      <w:pgSz w:w="11900" w:h="16840"/>
      <w:pgMar w:top="740" w:right="580" w:bottom="280" w:left="620" w:header="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26" w:rsidRDefault="00E33F26">
      <w:r>
        <w:separator/>
      </w:r>
    </w:p>
  </w:endnote>
  <w:endnote w:type="continuationSeparator" w:id="0">
    <w:p w:rsidR="00E33F26" w:rsidRDefault="00E3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48" w:rsidRDefault="00E33F26">
    <w:pPr>
      <w:spacing w:line="140" w:lineRule="exact"/>
      <w:rPr>
        <w:sz w:val="15"/>
        <w:szCs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pt;margin-top:812.95pt;width:14pt;height:12pt;z-index:-9181;mso-position-horizontal-relative:page;mso-position-vertical-relative:page" filled="f" stroked="f">
          <v:textbox inset="0,0,0,0">
            <w:txbxContent>
              <w:p w:rsidR="006F2E48" w:rsidRDefault="00E33F26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A7803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pt;margin-top:814.55pt;width:171.2pt;height:10pt;z-index:-9180;mso-position-horizontal-relative:page;mso-position-vertical-relative:page" filled="f" stroked="f">
          <v:textbox inset="0,0,0,0">
            <w:txbxContent>
              <w:p w:rsidR="006F2E48" w:rsidRDefault="00E33F26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BFBFBF"/>
                    <w:sz w:val="16"/>
                    <w:szCs w:val="16"/>
                  </w:rPr>
                  <w:t>Штампано из система Инзем: 31.03.2025 10:18:44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26" w:rsidRDefault="00E33F26">
      <w:r>
        <w:separator/>
      </w:r>
    </w:p>
  </w:footnote>
  <w:footnote w:type="continuationSeparator" w:id="0">
    <w:p w:rsidR="00E33F26" w:rsidRDefault="00E3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299F"/>
    <w:multiLevelType w:val="multilevel"/>
    <w:tmpl w:val="C128CC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E86B14"/>
    <w:multiLevelType w:val="hybridMultilevel"/>
    <w:tmpl w:val="338CCF3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48"/>
    <w:rsid w:val="001E71BD"/>
    <w:rsid w:val="004C4400"/>
    <w:rsid w:val="006C4098"/>
    <w:rsid w:val="006F2E48"/>
    <w:rsid w:val="00AA7803"/>
    <w:rsid w:val="00E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C9AB4D"/>
  <w15:docId w15:val="{2884EB8A-5857-4DFB-A5EB-61060651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C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upz@minpolj.gov.r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5541</Words>
  <Characters>31589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2025-04-01T08:14:00Z</dcterms:created>
  <dcterms:modified xsi:type="dcterms:W3CDTF">2025-04-01T08:14:00Z</dcterms:modified>
</cp:coreProperties>
</file>