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3" w:rsidRDefault="00284653">
      <w:pPr>
        <w:spacing w:before="76"/>
        <w:ind w:left="500"/>
        <w:rPr>
          <w:sz w:val="24"/>
          <w:szCs w:val="24"/>
        </w:rPr>
      </w:pP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основ</w:t>
      </w:r>
      <w:r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члан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64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ста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Закон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>у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(“Службен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гласни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РС”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број</w:t>
      </w:r>
    </w:p>
    <w:p w:rsidR="00C871A3" w:rsidRDefault="00284653">
      <w:pPr>
        <w:spacing w:before="44" w:line="278" w:lineRule="auto"/>
        <w:ind w:left="100" w:right="72"/>
        <w:jc w:val="both"/>
        <w:rPr>
          <w:sz w:val="24"/>
          <w:szCs w:val="24"/>
        </w:rPr>
      </w:pPr>
      <w:r>
        <w:rPr>
          <w:spacing w:val="7"/>
          <w:sz w:val="24"/>
          <w:szCs w:val="24"/>
        </w:rPr>
        <w:t>62/06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65/08-д</w:t>
      </w:r>
      <w:r>
        <w:rPr>
          <w:sz w:val="24"/>
          <w:szCs w:val="24"/>
        </w:rPr>
        <w:t>р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закон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41/09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112/2015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80/1</w:t>
      </w:r>
      <w:r>
        <w:rPr>
          <w:sz w:val="24"/>
          <w:szCs w:val="24"/>
        </w:rPr>
        <w:t>7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95/18-д</w:t>
      </w:r>
      <w:r>
        <w:rPr>
          <w:sz w:val="24"/>
          <w:szCs w:val="24"/>
        </w:rPr>
        <w:t>р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закон)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Уредб</w:t>
      </w:r>
      <w:r>
        <w:rPr>
          <w:sz w:val="24"/>
          <w:szCs w:val="24"/>
        </w:rPr>
        <w:t>е   о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условима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начин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8"/>
          <w:sz w:val="24"/>
          <w:szCs w:val="24"/>
        </w:rPr>
        <w:t>поступк</w:t>
      </w:r>
      <w:r>
        <w:rPr>
          <w:sz w:val="24"/>
          <w:szCs w:val="24"/>
        </w:rPr>
        <w:t xml:space="preserve">у </w:t>
      </w:r>
      <w:r>
        <w:rPr>
          <w:spacing w:val="18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>давањ</w:t>
      </w:r>
      <w:r>
        <w:rPr>
          <w:sz w:val="24"/>
          <w:szCs w:val="24"/>
        </w:rPr>
        <w:t xml:space="preserve">е </w:t>
      </w:r>
      <w:r>
        <w:rPr>
          <w:spacing w:val="18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18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18"/>
          <w:sz w:val="24"/>
          <w:szCs w:val="24"/>
        </w:rPr>
        <w:t>државно</w:t>
      </w:r>
      <w:r>
        <w:rPr>
          <w:sz w:val="24"/>
          <w:szCs w:val="24"/>
        </w:rPr>
        <w:t xml:space="preserve">ј </w:t>
      </w:r>
      <w:r>
        <w:rPr>
          <w:spacing w:val="18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18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>коришћењ</w:t>
      </w:r>
      <w:r>
        <w:rPr>
          <w:sz w:val="24"/>
          <w:szCs w:val="24"/>
        </w:rPr>
        <w:t xml:space="preserve">е у </w:t>
      </w:r>
      <w:r>
        <w:rPr>
          <w:spacing w:val="1"/>
          <w:sz w:val="24"/>
          <w:szCs w:val="24"/>
        </w:rPr>
        <w:t>непољопривредн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сврх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((„Сл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гласни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РС“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бр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99/22)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Правилник</w:t>
      </w:r>
      <w:r>
        <w:rPr>
          <w:sz w:val="24"/>
          <w:szCs w:val="24"/>
        </w:rPr>
        <w:t xml:space="preserve">a о </w:t>
      </w:r>
      <w:r>
        <w:rPr>
          <w:spacing w:val="1"/>
          <w:sz w:val="24"/>
          <w:szCs w:val="24"/>
        </w:rPr>
        <w:t>условим</w:t>
      </w:r>
      <w:r>
        <w:rPr>
          <w:sz w:val="24"/>
          <w:szCs w:val="24"/>
        </w:rPr>
        <w:t xml:space="preserve">а и </w:t>
      </w:r>
      <w:r>
        <w:rPr>
          <w:spacing w:val="1"/>
          <w:sz w:val="24"/>
          <w:szCs w:val="24"/>
        </w:rPr>
        <w:t>поступк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давањ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заку</w:t>
      </w:r>
      <w:r>
        <w:rPr>
          <w:sz w:val="24"/>
          <w:szCs w:val="24"/>
        </w:rPr>
        <w:t>п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коришћењ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>г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државо</w:t>
      </w:r>
      <w:r>
        <w:rPr>
          <w:sz w:val="24"/>
          <w:szCs w:val="24"/>
        </w:rPr>
        <w:t>ј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својин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(„Сл.гласни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РС“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бр.16/2017,</w:t>
      </w:r>
    </w:p>
    <w:p w:rsidR="00C871A3" w:rsidRDefault="00284653">
      <w:pPr>
        <w:spacing w:before="1" w:line="278" w:lineRule="auto"/>
        <w:ind w:left="100" w:right="72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111/2017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18/2019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45/2019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3/2020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25/2020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133/2020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63/2</w:t>
      </w:r>
      <w:r>
        <w:rPr>
          <w:sz w:val="24"/>
          <w:szCs w:val="24"/>
        </w:rPr>
        <w:t xml:space="preserve">1 и </w:t>
      </w:r>
      <w:r>
        <w:rPr>
          <w:spacing w:val="2"/>
          <w:sz w:val="24"/>
          <w:szCs w:val="24"/>
        </w:rPr>
        <w:t>63/23)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Годишње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програм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заштите, уређењ</w:t>
      </w:r>
      <w:r>
        <w:rPr>
          <w:sz w:val="24"/>
          <w:szCs w:val="24"/>
        </w:rPr>
        <w:t xml:space="preserve">а и </w:t>
      </w:r>
      <w:r>
        <w:rPr>
          <w:spacing w:val="2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члан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. и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Одлук</w:t>
      </w:r>
      <w:r>
        <w:rPr>
          <w:sz w:val="24"/>
          <w:szCs w:val="24"/>
        </w:rPr>
        <w:t xml:space="preserve">е о </w:t>
      </w:r>
      <w:r>
        <w:rPr>
          <w:spacing w:val="2"/>
          <w:sz w:val="24"/>
          <w:szCs w:val="24"/>
        </w:rPr>
        <w:t>одређивањ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надлежног </w:t>
      </w:r>
      <w:r>
        <w:rPr>
          <w:spacing w:val="6"/>
          <w:sz w:val="24"/>
          <w:szCs w:val="24"/>
        </w:rPr>
        <w:t>орган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спровођењ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поступк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давањ</w:t>
      </w:r>
      <w:r>
        <w:rPr>
          <w:sz w:val="24"/>
          <w:szCs w:val="24"/>
        </w:rPr>
        <w:t xml:space="preserve">а у </w:t>
      </w:r>
      <w:r>
        <w:rPr>
          <w:spacing w:val="6"/>
          <w:sz w:val="24"/>
          <w:szCs w:val="24"/>
        </w:rPr>
        <w:t>заку</w:t>
      </w:r>
      <w:r>
        <w:rPr>
          <w:sz w:val="24"/>
          <w:szCs w:val="24"/>
        </w:rPr>
        <w:t xml:space="preserve">п </w:t>
      </w:r>
      <w:r>
        <w:rPr>
          <w:spacing w:val="6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6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6"/>
          <w:sz w:val="24"/>
          <w:szCs w:val="24"/>
        </w:rPr>
        <w:t>државно</w:t>
      </w:r>
      <w:r>
        <w:rPr>
          <w:sz w:val="24"/>
          <w:szCs w:val="24"/>
        </w:rPr>
        <w:t xml:space="preserve">ј </w:t>
      </w:r>
      <w:r>
        <w:rPr>
          <w:spacing w:val="6"/>
          <w:sz w:val="24"/>
          <w:szCs w:val="24"/>
        </w:rPr>
        <w:t xml:space="preserve">својини </w:t>
      </w:r>
      <w:r>
        <w:rPr>
          <w:spacing w:val="9"/>
          <w:sz w:val="24"/>
          <w:szCs w:val="24"/>
        </w:rPr>
        <w:t>(«Службен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лис</w:t>
      </w:r>
      <w:r>
        <w:rPr>
          <w:sz w:val="24"/>
          <w:szCs w:val="24"/>
        </w:rPr>
        <w:t>т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општин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ШИД</w:t>
      </w:r>
      <w:r>
        <w:rPr>
          <w:sz w:val="24"/>
          <w:szCs w:val="24"/>
        </w:rPr>
        <w:t>»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бро</w:t>
      </w:r>
      <w:r>
        <w:rPr>
          <w:sz w:val="24"/>
          <w:szCs w:val="24"/>
        </w:rPr>
        <w:t>ј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општин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Срема)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  <w:lang w:val="sr-Cyrl-RS"/>
        </w:rPr>
        <w:t>Председник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општин</w:t>
      </w:r>
      <w:r>
        <w:rPr>
          <w:sz w:val="24"/>
          <w:szCs w:val="24"/>
        </w:rPr>
        <w:t xml:space="preserve">е  </w:t>
      </w:r>
      <w:r>
        <w:rPr>
          <w:spacing w:val="1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ШИ</w:t>
      </w:r>
      <w:r>
        <w:rPr>
          <w:sz w:val="24"/>
          <w:szCs w:val="24"/>
        </w:rPr>
        <w:t>Д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дана</w:t>
      </w:r>
    </w:p>
    <w:p w:rsidR="00C871A3" w:rsidRDefault="0001701E" w:rsidP="0001701E">
      <w:pPr>
        <w:spacing w:before="1"/>
        <w:ind w:right="7404" w:firstLine="100"/>
        <w:jc w:val="both"/>
        <w:rPr>
          <w:sz w:val="24"/>
          <w:szCs w:val="24"/>
        </w:rPr>
      </w:pPr>
      <w:r w:rsidRPr="0001701E">
        <w:rPr>
          <w:w w:val="225"/>
          <w:sz w:val="16"/>
          <w:szCs w:val="16"/>
        </w:rPr>
        <w:t>28.05.2</w:t>
      </w:r>
      <w:bookmarkStart w:id="0" w:name="_GoBack"/>
      <w:bookmarkEnd w:id="0"/>
      <w:r w:rsidRPr="0001701E">
        <w:rPr>
          <w:w w:val="225"/>
          <w:sz w:val="16"/>
          <w:szCs w:val="16"/>
        </w:rPr>
        <w:t>025.</w:t>
      </w:r>
      <w:r w:rsidR="00284653">
        <w:rPr>
          <w:sz w:val="24"/>
          <w:szCs w:val="24"/>
        </w:rPr>
        <w:t xml:space="preserve"> године, донео</w:t>
      </w:r>
    </w:p>
    <w:p w:rsidR="00C871A3" w:rsidRDefault="00C871A3">
      <w:pPr>
        <w:spacing w:before="4" w:line="280" w:lineRule="exact"/>
        <w:rPr>
          <w:sz w:val="28"/>
          <w:szCs w:val="28"/>
        </w:rPr>
      </w:pPr>
    </w:p>
    <w:p w:rsidR="00C871A3" w:rsidRDefault="00284653">
      <w:pPr>
        <w:ind w:left="4792" w:right="4832"/>
        <w:jc w:val="center"/>
        <w:rPr>
          <w:sz w:val="24"/>
          <w:szCs w:val="24"/>
        </w:rPr>
      </w:pPr>
      <w:r>
        <w:rPr>
          <w:sz w:val="24"/>
          <w:szCs w:val="24"/>
        </w:rPr>
        <w:t>ОДЛУКУ</w:t>
      </w:r>
    </w:p>
    <w:p w:rsidR="00C871A3" w:rsidRDefault="00284653">
      <w:pPr>
        <w:spacing w:before="44" w:line="278" w:lineRule="auto"/>
        <w:ind w:left="1528" w:right="883" w:hanging="643"/>
        <w:rPr>
          <w:sz w:val="24"/>
          <w:szCs w:val="24"/>
        </w:rPr>
      </w:pPr>
      <w:r>
        <w:rPr>
          <w:sz w:val="24"/>
          <w:szCs w:val="24"/>
        </w:rPr>
        <w:t>О РАСПИСИВАЊУ ЈАВНОГ ОГЛАСА ЗА ДАВАЊЕ У ЗАКУП И НА КОРИШЋЕЊЕ ПОЉОПРИВРЕДНОГ ЗЕМЉИШТА У СВОЈИНИ РЕПУБЛИКЕ СРБИЈЕ</w:t>
      </w:r>
    </w:p>
    <w:p w:rsidR="00C871A3" w:rsidRDefault="00284653">
      <w:pPr>
        <w:spacing w:before="1"/>
        <w:ind w:left="4198" w:right="4298"/>
        <w:jc w:val="center"/>
        <w:rPr>
          <w:sz w:val="24"/>
          <w:szCs w:val="24"/>
        </w:rPr>
      </w:pPr>
      <w:r>
        <w:rPr>
          <w:sz w:val="24"/>
          <w:szCs w:val="24"/>
        </w:rPr>
        <w:t>У ОПШТИНИ ШИД</w:t>
      </w:r>
    </w:p>
    <w:p w:rsidR="00C871A3" w:rsidRDefault="00284653">
      <w:pPr>
        <w:spacing w:before="44"/>
        <w:ind w:left="4673" w:right="4773"/>
        <w:jc w:val="center"/>
        <w:rPr>
          <w:sz w:val="24"/>
          <w:szCs w:val="24"/>
        </w:rPr>
      </w:pPr>
      <w:r>
        <w:rPr>
          <w:sz w:val="24"/>
          <w:szCs w:val="24"/>
        </w:rPr>
        <w:t>и расписује</w:t>
      </w:r>
    </w:p>
    <w:p w:rsidR="00C871A3" w:rsidRDefault="00C871A3">
      <w:pPr>
        <w:spacing w:before="4" w:line="160" w:lineRule="exact"/>
        <w:rPr>
          <w:sz w:val="16"/>
          <w:szCs w:val="16"/>
        </w:rPr>
      </w:pPr>
    </w:p>
    <w:p w:rsidR="00C871A3" w:rsidRDefault="00C871A3">
      <w:pPr>
        <w:spacing w:line="200" w:lineRule="exact"/>
      </w:pPr>
    </w:p>
    <w:p w:rsidR="00C871A3" w:rsidRDefault="00284653">
      <w:pPr>
        <w:ind w:left="4768" w:right="4808"/>
        <w:jc w:val="center"/>
        <w:rPr>
          <w:sz w:val="24"/>
          <w:szCs w:val="24"/>
        </w:rPr>
      </w:pPr>
      <w:r>
        <w:rPr>
          <w:sz w:val="24"/>
          <w:szCs w:val="24"/>
        </w:rPr>
        <w:t>О Г Л А С</w:t>
      </w:r>
    </w:p>
    <w:p w:rsidR="00C871A3" w:rsidRDefault="00284653">
      <w:pPr>
        <w:spacing w:line="320" w:lineRule="atLeast"/>
        <w:ind w:left="327" w:right="367"/>
        <w:jc w:val="center"/>
        <w:rPr>
          <w:sz w:val="24"/>
          <w:szCs w:val="24"/>
        </w:rPr>
      </w:pPr>
      <w:r>
        <w:rPr>
          <w:sz w:val="24"/>
          <w:szCs w:val="24"/>
        </w:rPr>
        <w:t>ЗА ДАВАЊЕ У ЗАКУП И НА КОРИШЋЕЊЕ ПОЉОПРИВРЕДНОГ ЗЕМЉИШТА У СВОЈИНИ РЕПУБЛИКЕ СРБИЈЕ  У ОПШТИНИ ШИД</w:t>
      </w:r>
    </w:p>
    <w:p w:rsidR="00C871A3" w:rsidRDefault="00C871A3">
      <w:pPr>
        <w:spacing w:before="5" w:line="120" w:lineRule="exact"/>
        <w:rPr>
          <w:sz w:val="13"/>
          <w:szCs w:val="13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before="29"/>
        <w:ind w:left="5252" w:right="5292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C871A3" w:rsidRDefault="00284653">
      <w:pPr>
        <w:spacing w:before="44"/>
        <w:ind w:left="3750" w:right="3851"/>
        <w:jc w:val="center"/>
        <w:rPr>
          <w:sz w:val="24"/>
          <w:szCs w:val="24"/>
        </w:rPr>
      </w:pPr>
      <w:r>
        <w:rPr>
          <w:sz w:val="24"/>
          <w:szCs w:val="24"/>
        </w:rPr>
        <w:t>- Предмет јавног надметања -</w:t>
      </w:r>
    </w:p>
    <w:p w:rsidR="00C871A3" w:rsidRDefault="00C871A3">
      <w:pPr>
        <w:spacing w:before="2" w:line="160" w:lineRule="exact"/>
        <w:rPr>
          <w:sz w:val="17"/>
          <w:szCs w:val="17"/>
        </w:rPr>
      </w:pPr>
    </w:p>
    <w:p w:rsidR="00C871A3" w:rsidRDefault="00284653">
      <w:pPr>
        <w:tabs>
          <w:tab w:val="left" w:pos="880"/>
        </w:tabs>
        <w:spacing w:line="320" w:lineRule="exact"/>
        <w:ind w:left="900" w:right="212" w:hanging="40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Расписује се оглас за давање у закуп и на коришћење пољопривредног земљишта у својини Републике Србије по условима другог круга ( у даљем тексту: Јавни оглас ) у општини ШИД у следећим катастарским општинама:</w:t>
      </w:r>
    </w:p>
    <w:p w:rsidR="00C871A3" w:rsidRDefault="00C871A3">
      <w:pPr>
        <w:spacing w:before="1" w:line="120" w:lineRule="exact"/>
        <w:rPr>
          <w:sz w:val="13"/>
          <w:szCs w:val="13"/>
        </w:rPr>
      </w:pPr>
    </w:p>
    <w:p w:rsidR="00C871A3" w:rsidRDefault="00C871A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80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/>
              <w:ind w:left="444" w:right="4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83" w:line="240" w:lineRule="exact"/>
              <w:ind w:left="137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јединице јавног надметања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60" w:lineRule="exact"/>
              <w:ind w:left="71" w:right="7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Површина</w:t>
            </w:r>
          </w:p>
          <w:p w:rsidR="00C871A3" w:rsidRDefault="00284653">
            <w:pPr>
              <w:spacing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(ха)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60" w:lineRule="exact"/>
              <w:ind w:left="131" w:right="131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Почетна цена</w:t>
            </w:r>
          </w:p>
          <w:p w:rsidR="00C871A3" w:rsidRDefault="00284653">
            <w:pPr>
              <w:spacing w:line="240" w:lineRule="exact"/>
              <w:ind w:left="413" w:right="4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(дин/ха)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60" w:lineRule="exact"/>
              <w:ind w:left="226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Депозит</w:t>
            </w:r>
          </w:p>
          <w:p w:rsidR="00C871A3" w:rsidRDefault="00284653">
            <w:pPr>
              <w:spacing w:line="240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(дин) 50%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83" w:line="240" w:lineRule="exact"/>
              <w:ind w:left="95" w:right="4"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закупа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83" w:line="240" w:lineRule="exact"/>
              <w:ind w:left="18" w:right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 располагања/Степен заштите</w:t>
            </w:r>
          </w:p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37.132,00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185,66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0,0088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23.378,41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102,87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0,0770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4.584,55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176,50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536,35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793,05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1,0248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16.912,21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973,26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118,82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69" w:right="76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1.020,91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1.731,16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3.062,74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160,73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0,2573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3.715,43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433,20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493,85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0,3915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6.460,90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4.584,51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703,03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33.006,04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245,89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740" w:right="58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1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551,20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0,0062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33.006,45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102,32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255,79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0,9402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3.103,13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474,94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5.088,89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5.606,36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348,86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0,4032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7.485,73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328,61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32.575,95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1.625,54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0,3440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5.677,01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4,4012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32.189,48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70.836,17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2,2083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36.443,43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0,5842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9.641,01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4.970,68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2,3929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8.885,62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6,9151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28.534,69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98.660,13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2,3872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39.395,81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4.566,36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2.622,32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1.206,36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0,1443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31.930,84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2.303,81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33.006,90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4.407,93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154,85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0,0286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530,98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341,25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1.589,23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1.032,26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3.206,31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3.094,92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0,8392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13.849,26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2.775,59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0,4563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8.471,57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1.739,41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0,1688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2.785,70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1.067,18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0,7094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3.251,96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1,4393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6.597,90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372,30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2.234,50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0,3405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1.560,89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15,6858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51.771,06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2,2740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7.505,35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1,6348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26.979,00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22.417,52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9.275,25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2.662,85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2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0,4187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26.071,67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5.458,10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1,1426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29.924,03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17.095,60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0,3800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1.254,19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5,0971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73.602,48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9" w:right="70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16,7576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21.977,68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184.146,62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1,8215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30.060,10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0,8661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26.533,16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11.490,19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8,7625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126.531,11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2,2395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36.958,32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8,1800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134.994,01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0,9904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16.344,51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2.823,65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2,0000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1,7524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7.310,47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9.497,44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0,2568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4.767,70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586,68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1,0762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30.943,00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16.650,43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0,8078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30.943,01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12.497,88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31.974,27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9.200,59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9.497,44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0,5013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11.490,05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2,3753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49.543,18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2,2555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32.569,58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2,3119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38.153,14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1,6311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19.066,65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2,0300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5.862,83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0,7428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2.145,28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0,5314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1.534,73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1.690,11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81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1,7721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32.900,45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0,9610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13.876,91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0,1302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429,73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0,5298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1.748,61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2.101,03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262,72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860,77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31.476,23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3.336,48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513,17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2.772,49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30.359,88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1.997,68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363,06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0,8387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31.475,02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13.199,05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1.132,51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1,4535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4.797,28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5,1588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17.026,65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7,9739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26.317,90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3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8.772,96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1,0764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31.475,01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16.939,85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906,84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0,0472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24.334,53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574,30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35.301,17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751,91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3.898,82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0,5924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30.897,74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9.151,91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24.328,02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1.106,92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1.501,77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1.666,80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0,0169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35.300,59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298,29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35.298,30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2.490,29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28.880,10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1.734,25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5.411,31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3.139,27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29.673,93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83" w:line="240" w:lineRule="exact"/>
              <w:ind w:left="589" w:right="50" w:hanging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Вишњићев 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22.966,33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11.313,21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6.257,30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1.035,09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0,3294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36.187,22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5.960,03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0,0572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44.860,14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1.283,00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1.013,28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1.551,28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0,0385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31.977,14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615,56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596,39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40.706,00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101,77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40.742,98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739,49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40.800,00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35.470,49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3.250,87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31.965,22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183,80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1.278,96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5.393,20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34.092,18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6.279,78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0,1275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2.104,12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34.775,27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794,62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35.724,96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1.173,56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34.661,06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1.175,01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0,3573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5.159,44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36.344,88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3.745,34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40.750,34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1.509,80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40.749,33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454,35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40.753,00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203,76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0,5478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31.656,99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8.670,85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40.750,53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387,13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14" w:line="200" w:lineRule="exact"/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4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36.279,34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2.098,76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40.750,88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116,14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0,4530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6.541,35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1.943,63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1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0,1706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2.463,48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3.072,33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0,1804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8.343,40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752,57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16.502,92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1.953,12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2.285,86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0,1382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20.857,67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1.441,26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1.641,22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2.350,66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41.715,31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4.455,19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4.988,63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26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37.132,14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103,97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2,7453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11.452,54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0,6937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2.893,90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0,4883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2.037,04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3.265,60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4.132,75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3.493,67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470,57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3.424,32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1.278,96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0,0830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26.657,23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1.106,28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0,4917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41.715,29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10.255,71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4.208,21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26.663,73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4.064,88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1,3495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18.418,85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12.428,12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18.418,78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3.343,93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3,6623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13.599,31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29.480,97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1.704,00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0,5787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2.414,16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6.600,79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41,59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0,5654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1.866,11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3.765,97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3.547,93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2.976,10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561,77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2.164,88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0,5524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1.823,20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0,8222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2.713,68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0,3618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1.194,12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0,4348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6.278,54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19.253,15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7.592,48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0,2241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4.675,59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523,90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0,5400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19.253,15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5.198,35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0,3942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19.253,15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3.794,80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5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0,3248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3.796,73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0,3658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5.282,18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0,2018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666,04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223,82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200,12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0,0565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163,18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0,0683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986,26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28.880,08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1.051,24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0,4697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1.550,25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0,2158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3.116,17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983,37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0,3780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4.418,61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2.354,25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19.253,16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1.765,51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99,06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2.352,29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0,0320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462,08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0,5181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19.974,62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5.174,42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0,3114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3.640,09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0,2129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3.074,29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392,76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561,77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3.920,48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0,4992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7.208,48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294,87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4.675,63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332,90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5.776,33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70,76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235,67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0,2280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3.292,34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124,48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451,97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2.699,88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556,15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0,1453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11.689,47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849,24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449,68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20.888,55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1.980,24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3.469,95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270,03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0,1794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2.590,55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23.378,98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205,73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0,2708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3.165,50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4.675,65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223,73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0,0659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19.253,11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634,39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27.467,24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2.461,07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1.890,21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363,89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2.718,63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6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0,6757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9.757,16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1.143,65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0,7434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10.734,75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0,0836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1.207,19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0,1547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2.233,88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3.334,21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7,1612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2.887,87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10.340,30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85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944,38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3,3365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13.918,84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3.168,28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0,4126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4.584,51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945,78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4.584,52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279,88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1,0419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4.346,48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2,7206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10.102,47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1.833,39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4.401,33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2.536,50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12.892,09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638,66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0,6699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12.437,23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1,9777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32.637,85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1,1646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19.219,32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1,1161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18.418,93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8.314,50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627,74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2,5177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7.271,36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0,2516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39.372,46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4.953,05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1.036,38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0,0686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198,12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0,1792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3.326,99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0,6444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2.392,87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1,1664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3.368,67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0,1228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2.026,56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0,0766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1.106,11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1,8715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5.405,07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2,6987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12.371,11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1,1347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3.277,12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3.490,79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0,2477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4.087,78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0,2082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3.865,40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0,0169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278,90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33.005,26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94,07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0,3126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4.513,97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0,1624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3.015,09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2.827,57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1.841,73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483,54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777,29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1,3940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23.005,09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7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1.766,02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6.600,99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631,39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0,2395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3.952,45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0,4316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7.122,67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1.233,18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18.566,09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323,05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18.566,10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325,84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0,1500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23.378,87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1.753,42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1.329,93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9.283,30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405,68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9.283,21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190,77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8.251,48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793,38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9.283,27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1.070,83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702" w:right="70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 зона</w:t>
            </w:r>
          </w:p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0,8867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6.601,01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2.926,56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0,0417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33.005,76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688,17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1,6096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4.648,68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1,0870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3.139,36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0,9790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2.827,45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9,3011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26.862,46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0,1005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34.356,52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1.726,41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0,0442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127,65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3,9905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5.776,19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11.524,94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5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11,2077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184.959,94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37.131,61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7.006,73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0,1681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18.566,21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1.560,49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37.131,58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1.663,50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8.343,45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229,44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0,0782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8.343,35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33.005,90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1.006,68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56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60" w:lineRule="exact"/>
              <w:ind w:left="159" w:right="15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Привина</w:t>
            </w:r>
          </w:p>
          <w:p w:rsidR="00C871A3" w:rsidRDefault="00284653">
            <w:pPr>
              <w:spacing w:line="220" w:lineRule="exact"/>
              <w:ind w:left="319" w:right="319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Глава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0,1723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37.131,57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3.198,89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0,0046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7.426,09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17,08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1,2696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20.952,13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1,4942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5.548,45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0,3809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1.589,00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0,2974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4.294,48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0,3208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35.239,78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5.652,46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0,3066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1.279,04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0,3789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8.343,39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1.580,65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0,2885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34.310,02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4.949,22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0,1139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422,95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1,3676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28.524,92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8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0,0191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7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79,68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0,1631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8.343,41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680,40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8.343,43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355,43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0,5807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9.583,25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0,0790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18.566,20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733,37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5,6671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21.043,78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7.426,65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457,11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0,3893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7.227,67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0,7813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14.505,46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18" w:right="41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0,0060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37.131,67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111,39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0,7357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3.372,52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0,9678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4.436,49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0,1398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2.018,72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0,1070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34.667,76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1.854,72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0,4193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34.670,71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7.268,72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2,1897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36.136,48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0,4555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7.517,09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 w:rsidRPr="0001701E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0,6251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14.327,61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0,3796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1.740,12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0,2031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2.932,78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0,1401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2.023,05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0,3077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34.668,51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5.333,75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1,0603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30.507,39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16.173,50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1,4545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34.669,49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25.213,39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0,1212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34.670,46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2.101,03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0,6660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33.546,05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11.170,84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0,3044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33.546,65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5.105,80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0,1832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30.506,11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2.794,36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34.635,14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477,97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41.715,42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419,24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0,2349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41.715,28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4.899,46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0,0276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37.131,52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512,42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0,0837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45.840,98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1.918,45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0,0350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802,22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1,4968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4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9.168,20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6.861,48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1.833,64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0,0663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45.841,03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1.519,63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1,2051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19.887,69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2,3784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39.250,58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2,7615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45.572,86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1,2601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20.795,35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0,9827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30.306,75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14.891,22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1,1614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19.166,51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0,2379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28.880,16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3.435,29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3,2826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34.669,44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56.902,94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0,8257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32.180,44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13.285,70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0,1703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2.810,45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0,0593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978,62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4" w:line="120" w:lineRule="exact"/>
        <w:rPr>
          <w:sz w:val="13"/>
          <w:szCs w:val="13"/>
        </w:rPr>
      </w:pPr>
    </w:p>
    <w:p w:rsidR="00C871A3" w:rsidRDefault="00284653">
      <w:pPr>
        <w:spacing w:before="34"/>
        <w:ind w:left="380"/>
        <w:sectPr w:rsidR="00C871A3">
          <w:pgSz w:w="11900" w:h="16840"/>
          <w:pgMar w:top="620" w:right="600" w:bottom="0" w:left="620" w:header="720" w:footer="720" w:gutter="0"/>
          <w:cols w:space="720"/>
        </w:sectPr>
      </w:pPr>
      <w:r>
        <w:rPr>
          <w:color w:val="BFBFBF"/>
          <w:sz w:val="16"/>
          <w:szCs w:val="16"/>
        </w:rPr>
        <w:t xml:space="preserve">Штампано из система Инзем: 28.05.2025 11:14:34                                                                                                                                                                      </w:t>
      </w:r>
      <w:r>
        <w:rPr>
          <w:color w:val="BFBFBF"/>
          <w:spacing w:val="36"/>
          <w:sz w:val="16"/>
          <w:szCs w:val="16"/>
        </w:rPr>
        <w:t xml:space="preserve"> </w:t>
      </w:r>
      <w:r>
        <w:rPr>
          <w:color w:val="000000"/>
        </w:rPr>
        <w:t>9</w:t>
      </w: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743"/>
        <w:gridCol w:w="1307"/>
        <w:gridCol w:w="1743"/>
        <w:gridCol w:w="1308"/>
        <w:gridCol w:w="872"/>
        <w:gridCol w:w="2179"/>
      </w:tblGrid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0,1038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33.995,57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1.764,37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0,2313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3.817,13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0,0998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28.057,62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1.400,07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0,2331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3.846,83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1,2497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34.669,43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21.663,20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0,9300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34.669,47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16.121,30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1,8021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33.380,92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6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30.077,88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0,3473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30.306,85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5.262,79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0,1974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30.307,65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2.991,36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0,4750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7.838,89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0,2639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33.005,87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4.355,12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403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49" w:right="64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455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1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0,0803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8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30.308,47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2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1.216,89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333" w:right="333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  <w:tr w:rsidR="00C871A3">
        <w:trPr>
          <w:trHeight w:hRule="exact" w:val="32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25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Укупно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99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295,3125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C871A3"/>
        </w:tc>
      </w:tr>
    </w:tbl>
    <w:p w:rsidR="00C871A3" w:rsidRDefault="00C871A3">
      <w:pPr>
        <w:spacing w:before="2" w:line="100" w:lineRule="exact"/>
        <w:rPr>
          <w:sz w:val="10"/>
          <w:szCs w:val="10"/>
        </w:rPr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284653">
      <w:pPr>
        <w:spacing w:before="29" w:line="278" w:lineRule="auto"/>
        <w:ind w:left="100" w:right="72" w:firstLine="6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Увид у документацију: графички преглед катастарских парцела по катастарским општинама и </w:t>
      </w:r>
      <w:r>
        <w:rPr>
          <w:spacing w:val="6"/>
          <w:sz w:val="24"/>
          <w:szCs w:val="24"/>
        </w:rPr>
        <w:t>списа</w:t>
      </w:r>
      <w:r>
        <w:rPr>
          <w:sz w:val="24"/>
          <w:szCs w:val="24"/>
        </w:rPr>
        <w:t xml:space="preserve">к </w:t>
      </w:r>
      <w:r>
        <w:rPr>
          <w:spacing w:val="6"/>
          <w:sz w:val="24"/>
          <w:szCs w:val="24"/>
        </w:rPr>
        <w:t>парцел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>груписани</w:t>
      </w:r>
      <w:r>
        <w:rPr>
          <w:sz w:val="24"/>
          <w:szCs w:val="24"/>
        </w:rPr>
        <w:t xml:space="preserve">м </w:t>
      </w:r>
      <w:r>
        <w:rPr>
          <w:spacing w:val="6"/>
          <w:sz w:val="24"/>
          <w:szCs w:val="24"/>
        </w:rPr>
        <w:t>јединицам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јавни</w:t>
      </w:r>
      <w:r>
        <w:rPr>
          <w:sz w:val="24"/>
          <w:szCs w:val="24"/>
        </w:rPr>
        <w:t xml:space="preserve">х </w:t>
      </w:r>
      <w:r>
        <w:rPr>
          <w:spacing w:val="6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(комплексима)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кој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 xml:space="preserve">предмет </w:t>
      </w:r>
      <w:r>
        <w:rPr>
          <w:spacing w:val="7"/>
          <w:sz w:val="24"/>
          <w:szCs w:val="24"/>
        </w:rPr>
        <w:t>давањ</w:t>
      </w:r>
      <w:r>
        <w:rPr>
          <w:sz w:val="24"/>
          <w:szCs w:val="24"/>
        </w:rPr>
        <w:t xml:space="preserve">а у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 xml:space="preserve">п и 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коришћење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>мож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извршит</w:t>
      </w:r>
      <w:r>
        <w:rPr>
          <w:sz w:val="24"/>
          <w:szCs w:val="24"/>
        </w:rPr>
        <w:t xml:space="preserve">и у </w:t>
      </w:r>
      <w:r>
        <w:rPr>
          <w:spacing w:val="7"/>
          <w:sz w:val="24"/>
          <w:szCs w:val="24"/>
        </w:rPr>
        <w:t>зград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општин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ШИД</w:t>
      </w:r>
      <w:r>
        <w:rPr>
          <w:sz w:val="24"/>
          <w:szCs w:val="24"/>
        </w:rPr>
        <w:t xml:space="preserve">, у </w:t>
      </w:r>
      <w:r>
        <w:rPr>
          <w:spacing w:val="7"/>
          <w:sz w:val="24"/>
          <w:szCs w:val="24"/>
        </w:rPr>
        <w:t>канцелариј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 xml:space="preserve">бр </w:t>
      </w:r>
      <w:r>
        <w:rPr>
          <w:spacing w:val="2"/>
          <w:sz w:val="24"/>
          <w:szCs w:val="24"/>
        </w:rPr>
        <w:t>Услужн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цента</w:t>
      </w:r>
      <w:r>
        <w:rPr>
          <w:sz w:val="24"/>
          <w:szCs w:val="24"/>
        </w:rPr>
        <w:t xml:space="preserve">р </w:t>
      </w:r>
      <w:r>
        <w:rPr>
          <w:spacing w:val="2"/>
          <w:sz w:val="24"/>
          <w:szCs w:val="24"/>
        </w:rPr>
        <w:t>општин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Ши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>свако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радно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дан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7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5 </w:t>
      </w:r>
      <w:r>
        <w:rPr>
          <w:spacing w:val="2"/>
          <w:sz w:val="24"/>
          <w:szCs w:val="24"/>
        </w:rPr>
        <w:t>часова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ка</w:t>
      </w:r>
      <w:r>
        <w:rPr>
          <w:sz w:val="24"/>
          <w:szCs w:val="24"/>
        </w:rPr>
        <w:t xml:space="preserve">о и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званично</w:t>
      </w:r>
      <w:r>
        <w:rPr>
          <w:sz w:val="24"/>
          <w:szCs w:val="24"/>
        </w:rPr>
        <w:t xml:space="preserve">ј </w:t>
      </w:r>
      <w:r>
        <w:rPr>
          <w:spacing w:val="2"/>
          <w:sz w:val="24"/>
          <w:szCs w:val="24"/>
        </w:rPr>
        <w:t xml:space="preserve">интернет </w:t>
      </w:r>
      <w:r>
        <w:rPr>
          <w:sz w:val="24"/>
          <w:szCs w:val="24"/>
        </w:rPr>
        <w:t>презентацији Управе за пољопривредно земљиште.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ind w:left="100"/>
        <w:rPr>
          <w:sz w:val="24"/>
          <w:szCs w:val="24"/>
        </w:rPr>
      </w:pPr>
      <w:hyperlink r:id="rId7">
        <w:r>
          <w:rPr>
            <w:sz w:val="24"/>
            <w:szCs w:val="24"/>
          </w:rPr>
          <w:t>Контакт мејл gisupz@minpolj.gov.rs, тел.011/3348054.</w:t>
        </w:r>
      </w:hyperlink>
    </w:p>
    <w:p w:rsidR="00C871A3" w:rsidRDefault="00C871A3">
      <w:pPr>
        <w:spacing w:before="4" w:line="160" w:lineRule="exact"/>
        <w:rPr>
          <w:sz w:val="16"/>
          <w:szCs w:val="16"/>
        </w:rPr>
      </w:pPr>
    </w:p>
    <w:p w:rsidR="00C871A3" w:rsidRDefault="00C871A3">
      <w:pPr>
        <w:spacing w:line="200" w:lineRule="exact"/>
      </w:pPr>
    </w:p>
    <w:p w:rsidR="00C871A3" w:rsidRDefault="00284653">
      <w:pPr>
        <w:ind w:left="880"/>
        <w:rPr>
          <w:sz w:val="24"/>
          <w:szCs w:val="24"/>
        </w:rPr>
      </w:pPr>
      <w:r>
        <w:rPr>
          <w:sz w:val="24"/>
          <w:szCs w:val="24"/>
        </w:rPr>
        <w:t>3.    Земљиште из Јавног огласа даје се у виђеном стању.</w:t>
      </w:r>
    </w:p>
    <w:p w:rsidR="00C871A3" w:rsidRDefault="00C871A3">
      <w:pPr>
        <w:spacing w:before="4" w:line="160" w:lineRule="exact"/>
        <w:rPr>
          <w:sz w:val="16"/>
          <w:szCs w:val="16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00" w:right="72" w:firstLine="756"/>
        <w:rPr>
          <w:sz w:val="24"/>
          <w:szCs w:val="24"/>
        </w:rPr>
      </w:pPr>
      <w:r>
        <w:rPr>
          <w:spacing w:val="7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spacing w:val="1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Обилаза</w:t>
      </w:r>
      <w:r>
        <w:rPr>
          <w:sz w:val="24"/>
          <w:szCs w:val="24"/>
        </w:rPr>
        <w:t>к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пољопривредно</w:t>
      </w:r>
      <w:r>
        <w:rPr>
          <w:sz w:val="24"/>
          <w:szCs w:val="24"/>
        </w:rPr>
        <w:t>г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земљишта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кој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дај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>п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коришћењ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мож</w:t>
      </w:r>
      <w:r>
        <w:rPr>
          <w:sz w:val="24"/>
          <w:szCs w:val="24"/>
        </w:rPr>
        <w:t>е</w:t>
      </w:r>
      <w:r>
        <w:rPr>
          <w:spacing w:val="3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се </w:t>
      </w:r>
      <w:r>
        <w:rPr>
          <w:sz w:val="24"/>
          <w:szCs w:val="24"/>
        </w:rPr>
        <w:t>извршити:</w:t>
      </w:r>
    </w:p>
    <w:p w:rsidR="00C871A3" w:rsidRDefault="00C871A3">
      <w:pPr>
        <w:spacing w:before="1" w:line="180" w:lineRule="exact"/>
        <w:rPr>
          <w:sz w:val="18"/>
          <w:szCs w:val="18"/>
        </w:rPr>
      </w:pPr>
    </w:p>
    <w:p w:rsidR="00C871A3" w:rsidRDefault="00C871A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40" w:lineRule="exact"/>
              <w:ind w:left="1217" w:right="121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40" w:lineRule="exact"/>
              <w:ind w:left="1606" w:right="160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Дана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40" w:lineRule="exact"/>
              <w:ind w:left="1265" w:right="126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Од (часова)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9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44" w:right="94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98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64" w:right="96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19" w:right="10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57" w:right="95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58" w:right="95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80" w:right="980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37" w:right="10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9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05" w:right="110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12" w:right="91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16" w:right="91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5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Привина Глава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</w:tbl>
    <w:p w:rsidR="00C871A3" w:rsidRDefault="00C871A3">
      <w:pPr>
        <w:sectPr w:rsidR="00C871A3">
          <w:footerReference w:type="default" r:id="rId8"/>
          <w:pgSz w:w="11900" w:h="16840"/>
          <w:pgMar w:top="620" w:right="600" w:bottom="280" w:left="620" w:header="0" w:footer="313" w:gutter="0"/>
          <w:pgNumType w:start="10"/>
          <w:cols w:space="720"/>
        </w:sectPr>
      </w:pP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37" w:right="11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1" w:right="1191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76" w:right="97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Вишњићево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04.06.2025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739" w:right="173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07</w:t>
            </w:r>
          </w:p>
        </w:tc>
      </w:tr>
    </w:tbl>
    <w:p w:rsidR="00C871A3" w:rsidRDefault="00C871A3">
      <w:pPr>
        <w:spacing w:before="2" w:line="140" w:lineRule="exact"/>
        <w:rPr>
          <w:sz w:val="14"/>
          <w:szCs w:val="14"/>
        </w:rPr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284653">
      <w:pPr>
        <w:spacing w:before="29" w:line="278" w:lineRule="auto"/>
        <w:ind w:left="100" w:right="97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Уколико након расписивања Јавног огласа дође до промена површине из огласа по било ком </w:t>
      </w:r>
      <w:r>
        <w:rPr>
          <w:spacing w:val="2"/>
          <w:sz w:val="24"/>
          <w:szCs w:val="24"/>
        </w:rPr>
        <w:t>законско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основу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даљ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поступа</w:t>
      </w:r>
      <w:r>
        <w:rPr>
          <w:sz w:val="24"/>
          <w:szCs w:val="24"/>
        </w:rPr>
        <w:t xml:space="preserve">к </w:t>
      </w:r>
      <w:r>
        <w:rPr>
          <w:spacing w:val="2"/>
          <w:sz w:val="24"/>
          <w:szCs w:val="24"/>
        </w:rPr>
        <w:t>давањ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земљишт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заку</w:t>
      </w:r>
      <w:r>
        <w:rPr>
          <w:sz w:val="24"/>
          <w:szCs w:val="24"/>
        </w:rPr>
        <w:t xml:space="preserve">п и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се </w:t>
      </w:r>
      <w:r>
        <w:rPr>
          <w:sz w:val="24"/>
          <w:szCs w:val="24"/>
        </w:rPr>
        <w:t>спровести само за тако утврђену површину земљишта.</w:t>
      </w:r>
    </w:p>
    <w:p w:rsidR="00C871A3" w:rsidRDefault="00284653">
      <w:pPr>
        <w:spacing w:before="1" w:line="278" w:lineRule="auto"/>
        <w:ind w:left="100" w:right="99" w:firstLine="6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трошков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настан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основ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закуп</w:t>
      </w:r>
      <w:r>
        <w:rPr>
          <w:sz w:val="24"/>
          <w:szCs w:val="24"/>
        </w:rPr>
        <w:t xml:space="preserve">а и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пољопривривредно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земљишт</w:t>
      </w:r>
      <w:r>
        <w:rPr>
          <w:sz w:val="24"/>
          <w:szCs w:val="24"/>
        </w:rPr>
        <w:t>а у својини Републике Србије сноси лице које добије то земљиште у закуп, односно на коришћење.</w:t>
      </w:r>
    </w:p>
    <w:p w:rsidR="00C871A3" w:rsidRDefault="00284653">
      <w:pPr>
        <w:spacing w:before="1" w:line="278" w:lineRule="auto"/>
        <w:ind w:left="100" w:right="92" w:firstLine="72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Пољопривредн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>земљишт</w:t>
      </w:r>
      <w:r>
        <w:rPr>
          <w:sz w:val="24"/>
          <w:szCs w:val="24"/>
        </w:rPr>
        <w:t xml:space="preserve">е у </w:t>
      </w:r>
      <w:r>
        <w:rPr>
          <w:spacing w:val="6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груписан</w:t>
      </w:r>
      <w:r>
        <w:rPr>
          <w:sz w:val="24"/>
          <w:szCs w:val="24"/>
        </w:rPr>
        <w:t xml:space="preserve">о у </w:t>
      </w:r>
      <w:r>
        <w:rPr>
          <w:spacing w:val="6"/>
          <w:sz w:val="24"/>
          <w:szCs w:val="24"/>
        </w:rPr>
        <w:t>јединиц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јавних </w:t>
      </w:r>
      <w:r>
        <w:rPr>
          <w:spacing w:val="7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означени</w:t>
      </w:r>
      <w:r>
        <w:rPr>
          <w:sz w:val="24"/>
          <w:szCs w:val="24"/>
        </w:rPr>
        <w:t xml:space="preserve">х * и </w:t>
      </w:r>
      <w:r>
        <w:rPr>
          <w:spacing w:val="7"/>
          <w:sz w:val="24"/>
          <w:szCs w:val="24"/>
        </w:rPr>
        <w:t>*</w:t>
      </w:r>
      <w:r>
        <w:rPr>
          <w:sz w:val="24"/>
          <w:szCs w:val="24"/>
        </w:rPr>
        <w:t xml:space="preserve">* у </w:t>
      </w:r>
      <w:r>
        <w:rPr>
          <w:spacing w:val="7"/>
          <w:sz w:val="24"/>
          <w:szCs w:val="24"/>
        </w:rPr>
        <w:t>табел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тачк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7"/>
          <w:sz w:val="24"/>
          <w:szCs w:val="24"/>
        </w:rPr>
        <w:t>оглас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ниј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бил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издат</w:t>
      </w:r>
      <w:r>
        <w:rPr>
          <w:sz w:val="24"/>
          <w:szCs w:val="24"/>
        </w:rPr>
        <w:t xml:space="preserve">о у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 xml:space="preserve">п </w:t>
      </w:r>
      <w:r>
        <w:rPr>
          <w:spacing w:val="7"/>
          <w:sz w:val="24"/>
          <w:szCs w:val="24"/>
        </w:rPr>
        <w:t xml:space="preserve">најмање </w:t>
      </w:r>
      <w:r>
        <w:rPr>
          <w:sz w:val="24"/>
          <w:szCs w:val="24"/>
        </w:rPr>
        <w:t>последње три агроекономске године и није било предмет коришћења.</w:t>
      </w:r>
    </w:p>
    <w:p w:rsidR="00C871A3" w:rsidRDefault="00284653">
      <w:pPr>
        <w:spacing w:before="1" w:line="278" w:lineRule="auto"/>
        <w:ind w:left="100" w:right="73" w:firstLine="72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Пољопривредн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>земљишт</w:t>
      </w:r>
      <w:r>
        <w:rPr>
          <w:sz w:val="24"/>
          <w:szCs w:val="24"/>
        </w:rPr>
        <w:t xml:space="preserve">е у </w:t>
      </w:r>
      <w:r>
        <w:rPr>
          <w:spacing w:val="6"/>
          <w:sz w:val="24"/>
          <w:szCs w:val="24"/>
        </w:rPr>
        <w:t>својин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Републик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Србиј</w:t>
      </w:r>
      <w:r>
        <w:rPr>
          <w:sz w:val="24"/>
          <w:szCs w:val="24"/>
        </w:rPr>
        <w:t xml:space="preserve">е </w:t>
      </w:r>
      <w:r>
        <w:rPr>
          <w:spacing w:val="2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груписан</w:t>
      </w:r>
      <w:r>
        <w:rPr>
          <w:sz w:val="24"/>
          <w:szCs w:val="24"/>
        </w:rPr>
        <w:t xml:space="preserve">о у </w:t>
      </w:r>
      <w:r>
        <w:rPr>
          <w:spacing w:val="6"/>
          <w:sz w:val="24"/>
          <w:szCs w:val="24"/>
        </w:rPr>
        <w:t>јединиц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јавних </w:t>
      </w:r>
      <w:r>
        <w:rPr>
          <w:spacing w:val="2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означени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>**</w:t>
      </w:r>
      <w:r>
        <w:rPr>
          <w:sz w:val="24"/>
          <w:szCs w:val="24"/>
        </w:rPr>
        <w:t xml:space="preserve">*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***</w:t>
      </w:r>
      <w:r>
        <w:rPr>
          <w:sz w:val="24"/>
          <w:szCs w:val="24"/>
        </w:rPr>
        <w:t xml:space="preserve">* у </w:t>
      </w:r>
      <w:r>
        <w:rPr>
          <w:spacing w:val="2"/>
          <w:sz w:val="24"/>
          <w:szCs w:val="24"/>
        </w:rPr>
        <w:t>табел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тачк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оглас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Годишњи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програмо</w:t>
      </w:r>
      <w:r>
        <w:rPr>
          <w:sz w:val="24"/>
          <w:szCs w:val="24"/>
        </w:rPr>
        <w:t xml:space="preserve">м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заштите, </w:t>
      </w:r>
      <w:r>
        <w:rPr>
          <w:spacing w:val="12"/>
          <w:sz w:val="24"/>
          <w:szCs w:val="24"/>
        </w:rPr>
        <w:t>уређењ</w:t>
      </w:r>
      <w:r>
        <w:rPr>
          <w:sz w:val="24"/>
          <w:szCs w:val="24"/>
        </w:rPr>
        <w:t xml:space="preserve">а и </w:t>
      </w:r>
      <w:r>
        <w:rPr>
          <w:spacing w:val="12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12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општин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ШИ</w:t>
      </w:r>
      <w:r>
        <w:rPr>
          <w:sz w:val="24"/>
          <w:szCs w:val="24"/>
        </w:rPr>
        <w:t xml:space="preserve">Д </w:t>
      </w:r>
      <w:r>
        <w:rPr>
          <w:spacing w:val="12"/>
          <w:sz w:val="24"/>
          <w:szCs w:val="24"/>
        </w:rPr>
        <w:t>обележен</w:t>
      </w:r>
      <w:r>
        <w:rPr>
          <w:sz w:val="24"/>
          <w:szCs w:val="24"/>
        </w:rPr>
        <w:t xml:space="preserve">о </w:t>
      </w:r>
      <w:r>
        <w:rPr>
          <w:spacing w:val="12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давањ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 xml:space="preserve">на </w:t>
      </w:r>
      <w:r>
        <w:rPr>
          <w:sz w:val="24"/>
          <w:szCs w:val="24"/>
        </w:rPr>
        <w:t>коришћење у непољопривредне сврхе.</w:t>
      </w:r>
    </w:p>
    <w:p w:rsidR="00C871A3" w:rsidRDefault="00284653">
      <w:pPr>
        <w:spacing w:before="1" w:line="278" w:lineRule="auto"/>
        <w:ind w:left="100" w:right="96" w:firstLine="62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Земљишт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3"/>
          <w:sz w:val="24"/>
          <w:szCs w:val="24"/>
        </w:rPr>
        <w:t>оглас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дај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с</w:t>
      </w:r>
      <w:r>
        <w:rPr>
          <w:sz w:val="24"/>
          <w:szCs w:val="24"/>
        </w:rPr>
        <w:t xml:space="preserve">е у </w:t>
      </w:r>
      <w:r>
        <w:rPr>
          <w:spacing w:val="3"/>
          <w:sz w:val="24"/>
          <w:szCs w:val="24"/>
        </w:rPr>
        <w:t>заку</w:t>
      </w:r>
      <w:r>
        <w:rPr>
          <w:sz w:val="24"/>
          <w:szCs w:val="24"/>
        </w:rPr>
        <w:t xml:space="preserve">п и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искључив</w:t>
      </w:r>
      <w:r>
        <w:rPr>
          <w:sz w:val="24"/>
          <w:szCs w:val="24"/>
        </w:rPr>
        <w:t xml:space="preserve">о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пољопривредну </w:t>
      </w:r>
      <w:r>
        <w:rPr>
          <w:sz w:val="24"/>
          <w:szCs w:val="24"/>
        </w:rPr>
        <w:t>производњу, не може се користити у друге сврхе, осим за земљиште из тачке 8. Јавног огласа.</w:t>
      </w:r>
    </w:p>
    <w:p w:rsidR="00C871A3" w:rsidRDefault="00284653">
      <w:pPr>
        <w:spacing w:before="1"/>
        <w:ind w:left="640"/>
        <w:rPr>
          <w:sz w:val="24"/>
          <w:szCs w:val="24"/>
        </w:rPr>
      </w:pPr>
      <w:r>
        <w:rPr>
          <w:sz w:val="24"/>
          <w:szCs w:val="24"/>
        </w:rPr>
        <w:t>10.  Земљиште из Јавног огласа не може се давати у подзакуп.</w:t>
      </w:r>
    </w:p>
    <w:p w:rsidR="00C871A3" w:rsidRDefault="00284653">
      <w:pPr>
        <w:spacing w:before="12" w:line="320" w:lineRule="exact"/>
        <w:ind w:left="100" w:right="73" w:firstLine="527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Републик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Србија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Mинистарств</w:t>
      </w:r>
      <w:r>
        <w:rPr>
          <w:sz w:val="24"/>
          <w:szCs w:val="24"/>
        </w:rPr>
        <w:t xml:space="preserve">о и </w:t>
      </w:r>
      <w:r>
        <w:rPr>
          <w:spacing w:val="4"/>
          <w:sz w:val="24"/>
          <w:szCs w:val="24"/>
        </w:rPr>
        <w:t>јединиц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локалн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самоуправ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нем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обавезу </w:t>
      </w:r>
      <w:r>
        <w:rPr>
          <w:spacing w:val="2"/>
          <w:sz w:val="24"/>
          <w:szCs w:val="24"/>
        </w:rPr>
        <w:t>накнад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стварн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штет</w:t>
      </w:r>
      <w:r>
        <w:rPr>
          <w:sz w:val="24"/>
          <w:szCs w:val="24"/>
        </w:rPr>
        <w:t xml:space="preserve">е и </w:t>
      </w:r>
      <w:r>
        <w:rPr>
          <w:spacing w:val="2"/>
          <w:sz w:val="24"/>
          <w:szCs w:val="24"/>
        </w:rPr>
        <w:t>измакл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добит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настал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збо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евентуалн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немогућност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реализациј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 xml:space="preserve">закупа, </w:t>
      </w:r>
      <w:r>
        <w:rPr>
          <w:spacing w:val="5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кој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предме</w:t>
      </w:r>
      <w:r>
        <w:rPr>
          <w:sz w:val="24"/>
          <w:szCs w:val="24"/>
        </w:rPr>
        <w:t xml:space="preserve">т </w:t>
      </w:r>
      <w:r>
        <w:rPr>
          <w:spacing w:val="5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5"/>
          <w:sz w:val="24"/>
          <w:szCs w:val="24"/>
        </w:rPr>
        <w:t>надметањ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усле</w:t>
      </w:r>
      <w:r>
        <w:rPr>
          <w:sz w:val="24"/>
          <w:szCs w:val="24"/>
        </w:rPr>
        <w:t xml:space="preserve">д </w:t>
      </w:r>
      <w:r>
        <w:rPr>
          <w:spacing w:val="5"/>
          <w:sz w:val="24"/>
          <w:szCs w:val="24"/>
        </w:rPr>
        <w:t>заузећ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5"/>
          <w:sz w:val="24"/>
          <w:szCs w:val="24"/>
        </w:rPr>
        <w:t>стран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трећих </w:t>
      </w:r>
      <w:r>
        <w:rPr>
          <w:sz w:val="24"/>
          <w:szCs w:val="24"/>
        </w:rPr>
        <w:t>лица.</w:t>
      </w:r>
    </w:p>
    <w:p w:rsidR="00C871A3" w:rsidRDefault="00C871A3">
      <w:pPr>
        <w:spacing w:before="3" w:line="240" w:lineRule="exact"/>
        <w:rPr>
          <w:sz w:val="24"/>
          <w:szCs w:val="24"/>
        </w:rPr>
      </w:pPr>
    </w:p>
    <w:p w:rsidR="00C871A3" w:rsidRDefault="00284653">
      <w:pPr>
        <w:spacing w:before="29"/>
        <w:ind w:left="5212" w:right="5252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C871A3" w:rsidRDefault="00284653">
      <w:pPr>
        <w:spacing w:before="44"/>
        <w:ind w:left="2833" w:right="2933"/>
        <w:jc w:val="center"/>
        <w:rPr>
          <w:sz w:val="24"/>
          <w:szCs w:val="24"/>
        </w:rPr>
      </w:pPr>
      <w:r>
        <w:rPr>
          <w:sz w:val="24"/>
          <w:szCs w:val="24"/>
        </w:rPr>
        <w:t>– Услови за пријављивање на јавно надметање-</w:t>
      </w:r>
    </w:p>
    <w:p w:rsidR="00C871A3" w:rsidRDefault="00C871A3">
      <w:pPr>
        <w:spacing w:before="4" w:line="200" w:lineRule="exact"/>
      </w:pPr>
    </w:p>
    <w:p w:rsidR="00C871A3" w:rsidRDefault="00284653">
      <w:pPr>
        <w:ind w:left="500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Право учешћа у јавном надметању за давање у закуп пољопривредног земљишта у својини</w:t>
      </w:r>
    </w:p>
    <w:p w:rsidR="00C871A3" w:rsidRDefault="00284653">
      <w:pPr>
        <w:spacing w:before="44"/>
        <w:ind w:left="900"/>
        <w:rPr>
          <w:sz w:val="24"/>
          <w:szCs w:val="24"/>
        </w:rPr>
      </w:pPr>
      <w:r>
        <w:rPr>
          <w:sz w:val="24"/>
          <w:szCs w:val="24"/>
        </w:rPr>
        <w:t>Републике Србије за пољопривредну производњу има:</w:t>
      </w:r>
    </w:p>
    <w:p w:rsidR="00C871A3" w:rsidRDefault="00284653">
      <w:pPr>
        <w:spacing w:before="44" w:line="278" w:lineRule="auto"/>
        <w:ind w:left="900" w:right="85"/>
        <w:rPr>
          <w:sz w:val="24"/>
          <w:szCs w:val="24"/>
        </w:rPr>
      </w:pPr>
      <w:r>
        <w:rPr>
          <w:sz w:val="24"/>
          <w:szCs w:val="24"/>
        </w:rPr>
        <w:t>-физичко и правно лице које је уписано у Регистар пољопривредних газдинстава и налази се у активном статусу најмање три године.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tabs>
          <w:tab w:val="left" w:pos="1020"/>
        </w:tabs>
        <w:spacing w:line="278" w:lineRule="auto"/>
        <w:ind w:left="900" w:right="423" w:hanging="4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Право учешћа у јавном надметању за давање на коришћење пољопривредног земљишта у својини Републике Србије за пољопривредну производњу  за бројеве јединица јавних надметања означених * и ** у табели тачке 1. Јавног огласа има:</w:t>
      </w:r>
    </w:p>
    <w:p w:rsidR="00C871A3" w:rsidRDefault="00284653">
      <w:pPr>
        <w:spacing w:before="1" w:line="278" w:lineRule="auto"/>
        <w:ind w:left="900" w:right="165"/>
        <w:rPr>
          <w:sz w:val="24"/>
          <w:szCs w:val="24"/>
        </w:rPr>
      </w:pPr>
      <w:r>
        <w:rPr>
          <w:sz w:val="24"/>
          <w:szCs w:val="24"/>
        </w:rPr>
        <w:t>-за бројеве јединица јавних надметања означених * у табели тачке 1. Јавног огласа има физичко и правно лице које је уписано у Регистар пољопривредних газдинстава и налази се у активном статусу;</w:t>
      </w:r>
    </w:p>
    <w:p w:rsidR="00C871A3" w:rsidRDefault="00284653">
      <w:pPr>
        <w:spacing w:before="1" w:line="278" w:lineRule="auto"/>
        <w:ind w:left="900" w:right="205"/>
        <w:rPr>
          <w:sz w:val="24"/>
          <w:szCs w:val="24"/>
        </w:rPr>
        <w:sectPr w:rsidR="00C871A3">
          <w:pgSz w:w="11900" w:h="16840"/>
          <w:pgMar w:top="620" w:right="580" w:bottom="280" w:left="620" w:header="0" w:footer="313" w:gutter="0"/>
          <w:cols w:space="720"/>
        </w:sectPr>
      </w:pPr>
      <w:r>
        <w:rPr>
          <w:sz w:val="24"/>
          <w:szCs w:val="24"/>
        </w:rPr>
        <w:t>-за  бројеве јединица јавних надметања означених ** у табели тачке 1. Јавног огласа има правно лице и предузетник које је уписано у Регистар пољопривредних газдинстава и налази се у активном статусу, које је у својству претежне делатности регистровано или има у оснивачком акту наведену енергетску делатност прописану законом којим се уређује област енергетике, а за чије обављање се користе обновљиви извори од биомасе и сточарства и да у року од три године од дана закључења уговора о коришћењу земљишта достави доказ о прибављеној употребној дозволи за енергетски објекат за чији рад се планира коришћење обновљивих извора од биомасе који гласи на име лица са којим је закључен уговор о</w:t>
      </w:r>
    </w:p>
    <w:p w:rsidR="00C871A3" w:rsidRDefault="00284653">
      <w:pPr>
        <w:spacing w:before="32" w:line="320" w:lineRule="atLeast"/>
        <w:ind w:left="620" w:right="966"/>
        <w:rPr>
          <w:sz w:val="24"/>
          <w:szCs w:val="24"/>
        </w:rPr>
      </w:pPr>
      <w:r>
        <w:rPr>
          <w:sz w:val="24"/>
          <w:szCs w:val="24"/>
        </w:rPr>
        <w:lastRenderedPageBreak/>
        <w:t>коришћењу, у супротном уговор престаје да важи, а Регистрованом пољопривредном газдинству се утврђује пасиван статус .</w:t>
      </w:r>
    </w:p>
    <w:p w:rsidR="00C871A3" w:rsidRDefault="00C871A3">
      <w:pPr>
        <w:spacing w:before="5" w:line="120" w:lineRule="exact"/>
        <w:rPr>
          <w:sz w:val="13"/>
          <w:szCs w:val="13"/>
        </w:rPr>
      </w:pPr>
    </w:p>
    <w:p w:rsidR="00C871A3" w:rsidRDefault="00C871A3">
      <w:pPr>
        <w:spacing w:line="200" w:lineRule="exact"/>
      </w:pPr>
    </w:p>
    <w:p w:rsidR="00C871A3" w:rsidRDefault="00284653">
      <w:pPr>
        <w:tabs>
          <w:tab w:val="left" w:pos="620"/>
        </w:tabs>
        <w:spacing w:before="29" w:line="278" w:lineRule="auto"/>
        <w:ind w:left="620" w:right="388" w:hanging="4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Право учешћа у јавном надметању за давање на коришћење пољопривредног земљишта у својини Републике Србије у непољопривредне сврхе за бројеве јединица јавних надметања означених *** и  **** у табели тачке 1. Јавног огласа има физичко и правно лице: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620" w:right="145" w:firstLine="420"/>
        <w:rPr>
          <w:sz w:val="24"/>
          <w:szCs w:val="24"/>
        </w:rPr>
      </w:pPr>
      <w:r>
        <w:rPr>
          <w:sz w:val="24"/>
          <w:szCs w:val="24"/>
        </w:rPr>
        <w:t>- бројеви јединица јавних надметања означених *** у табели тачке 1. овог огласа дају се на коришћење за електране на енергију ветра са пратећом инфраструктуром (објекти ветрењаче, далеководи, пилони, други објекти у функцији електране, расвета и др.) и опреме за производњу електричне енергије коришћењем енергије ветра, односно за електране на сунчеву енергију са пратећом инфраструктуром (објекти соларних панела, далеководи, други објекти у функцији електране, расвета и др.) и опреме за производњу електричне енергије коришћењем сунчеве енергије;</w:t>
      </w:r>
    </w:p>
    <w:p w:rsidR="00C871A3" w:rsidRDefault="00284653">
      <w:pPr>
        <w:spacing w:before="1" w:line="278" w:lineRule="auto"/>
        <w:ind w:left="620" w:right="118" w:firstLine="360"/>
        <w:rPr>
          <w:sz w:val="24"/>
          <w:szCs w:val="24"/>
        </w:rPr>
      </w:pPr>
      <w:r>
        <w:rPr>
          <w:sz w:val="24"/>
          <w:szCs w:val="24"/>
        </w:rPr>
        <w:t>- бројеви јединица јавних надметања означених **** у табели тачке 1. овог огласа дају се на коришћење за извођење геолошких истражних радова, односно експлоатацију минералних сировина глине, шљунка, песка, камена и др, односно за одлагање јаловине, пепела, шљаке и других опасних и штетних материја на пољопривредном земљишту на одређено време.</w:t>
      </w: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before="1" w:line="240" w:lineRule="exact"/>
        <w:rPr>
          <w:sz w:val="24"/>
          <w:szCs w:val="24"/>
        </w:rPr>
      </w:pPr>
    </w:p>
    <w:p w:rsidR="00C871A3" w:rsidRDefault="00284653">
      <w:pPr>
        <w:tabs>
          <w:tab w:val="left" w:pos="740"/>
        </w:tabs>
        <w:spacing w:line="278" w:lineRule="auto"/>
        <w:ind w:left="620" w:right="655" w:hanging="40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Поступак јавног надметања спроводи се електронским путем, преко веб-апликације за спровођење јавног надметања -  https://gp.upz.minpolj.gov.rs/InzemBid (у даљем тексту: Апликација) која се налази на званичној internet презентацији Управе за пољопривредно земљиште.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tabs>
          <w:tab w:val="left" w:pos="740"/>
        </w:tabs>
        <w:spacing w:line="278" w:lineRule="auto"/>
        <w:ind w:left="620" w:right="754" w:hanging="40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Поступак јавног надметања одржава се ако је благовремено достављена најмање једна уредна пријава на јавни оглас у Aпликацији за спровођење јавног надметања  и ако се достави доказ о уплати депозита за свако јавно надметање појединачно.</w:t>
      </w: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before="1" w:line="240" w:lineRule="exact"/>
        <w:rPr>
          <w:sz w:val="24"/>
          <w:szCs w:val="24"/>
        </w:rPr>
      </w:pPr>
    </w:p>
    <w:p w:rsidR="00C871A3" w:rsidRDefault="00284653">
      <w:pPr>
        <w:tabs>
          <w:tab w:val="left" w:pos="740"/>
        </w:tabs>
        <w:spacing w:line="278" w:lineRule="auto"/>
        <w:ind w:left="620" w:right="633" w:hanging="40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Понуђач je дужaн да заједно са пријавом  за јавно надметање достави доказ о уплати депозита у тачном динарском износу наведеном у табели тачке 1. Јавног огласа, за свако</w:t>
      </w:r>
    </w:p>
    <w:p w:rsidR="00C871A3" w:rsidRDefault="00284653">
      <w:pPr>
        <w:spacing w:before="1" w:line="278" w:lineRule="auto"/>
        <w:ind w:left="620" w:right="122"/>
        <w:rPr>
          <w:sz w:val="24"/>
          <w:szCs w:val="24"/>
        </w:rPr>
      </w:pPr>
      <w:r>
        <w:rPr>
          <w:sz w:val="24"/>
          <w:szCs w:val="24"/>
        </w:rPr>
        <w:t>јавно надметање појединачно, на рачун општинске управе ШИД број: 840-0000001074804-93, осим ако је за јединицу јавног надметања утврђен износ депозита мањи од 1.000 динара, понуђач не мора да уплати депозит и достави доказ ради учешћа на јавном надметању за ту јединицу јавног надметања.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tabs>
          <w:tab w:val="left" w:pos="680"/>
        </w:tabs>
        <w:spacing w:line="278" w:lineRule="auto"/>
        <w:ind w:left="620" w:right="296" w:hanging="40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Свим понуђачима, осим најповољнијем, уплаћени депозит ће се вратити  након јавног надметања. Најповољнијем понуђачу депозит ће бити урачунат у годишњу закупнину, односно накнаду. Ако  најповољнији понуђач одустане од своје понуде депозит се не враћа.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tabs>
          <w:tab w:val="left" w:pos="740"/>
        </w:tabs>
        <w:spacing w:line="278" w:lineRule="auto"/>
        <w:ind w:left="620" w:right="251" w:hanging="40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Најповољнији понуђач јесте понуђач који испуњава услове за закуп и коришћење пољопривредног земљишта из прописа којим се уређује управљање и располагање пољопривредним земљиштем у својини Републике Србије  и понуди највишу цену закупа за јединицу јавног надметања.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tabs>
          <w:tab w:val="left" w:pos="740"/>
        </w:tabs>
        <w:spacing w:line="278" w:lineRule="auto"/>
        <w:ind w:left="620" w:right="509" w:hanging="400"/>
        <w:rPr>
          <w:sz w:val="24"/>
          <w:szCs w:val="24"/>
        </w:rPr>
        <w:sectPr w:rsidR="00C871A3">
          <w:pgSz w:w="11900" w:h="16840"/>
          <w:pgMar w:top="740" w:right="600" w:bottom="280" w:left="900" w:header="0" w:footer="313" w:gutter="0"/>
          <w:cols w:space="720"/>
        </w:sect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Ако се за јединицу јавног надметања пријави више учесника који испуњавају услове за закуп и коришћење пољопривредног земљишта и која су понудила највишу цену закупа у</w:t>
      </w:r>
    </w:p>
    <w:p w:rsidR="00C871A3" w:rsidRDefault="00284653">
      <w:pPr>
        <w:spacing w:before="76" w:line="260" w:lineRule="exact"/>
        <w:ind w:left="900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истом износу,  даје се у закуп оном понуђачу чија је пријава прва пристигла у Апликацију.</w:t>
      </w:r>
    </w:p>
    <w:p w:rsidR="00C871A3" w:rsidRDefault="00C871A3">
      <w:pPr>
        <w:spacing w:line="140" w:lineRule="exact"/>
        <w:rPr>
          <w:sz w:val="14"/>
          <w:szCs w:val="14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before="29" w:line="278" w:lineRule="auto"/>
        <w:ind w:left="900" w:right="180" w:hanging="40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Ако најповољнији понуђач након формирања ранг листе одустане од закупа или коришћења, односно ако престане да испуњава услове за закуп или коришћење, депозит му се не враћа, а</w:t>
      </w:r>
    </w:p>
    <w:p w:rsidR="00C871A3" w:rsidRDefault="00284653">
      <w:pPr>
        <w:spacing w:before="1" w:line="260" w:lineRule="exact"/>
        <w:ind w:left="900"/>
        <w:rPr>
          <w:sz w:val="24"/>
          <w:szCs w:val="24"/>
        </w:rPr>
      </w:pPr>
      <w:r>
        <w:rPr>
          <w:position w:val="-1"/>
          <w:sz w:val="24"/>
          <w:szCs w:val="24"/>
        </w:rPr>
        <w:t>та јединица јавног надметања није реализована у спроведеном кругу јавног надметања.</w:t>
      </w:r>
    </w:p>
    <w:p w:rsidR="00C871A3" w:rsidRDefault="00C871A3">
      <w:pPr>
        <w:spacing w:line="140" w:lineRule="exact"/>
        <w:rPr>
          <w:sz w:val="14"/>
          <w:szCs w:val="14"/>
        </w:rPr>
      </w:pPr>
    </w:p>
    <w:p w:rsidR="00C871A3" w:rsidRDefault="00C871A3">
      <w:pPr>
        <w:spacing w:line="200" w:lineRule="exact"/>
        <w:sectPr w:rsidR="00C871A3">
          <w:pgSz w:w="11900" w:h="16840"/>
          <w:pgMar w:top="740" w:right="600" w:bottom="280" w:left="620" w:header="0" w:footer="313" w:gutter="0"/>
          <w:cols w:space="720"/>
        </w:sectPr>
      </w:pPr>
    </w:p>
    <w:p w:rsidR="00C871A3" w:rsidRDefault="00284653">
      <w:pPr>
        <w:spacing w:before="29"/>
        <w:ind w:left="500" w:right="-56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</w:p>
    <w:p w:rsidR="00C871A3" w:rsidRDefault="00284653">
      <w:pPr>
        <w:spacing w:before="29" w:line="278" w:lineRule="auto"/>
        <w:ind w:right="255" w:firstLine="120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Право закупа и коришћења пољопривредног земљишта у својини Републике Србије немају правна и физичка лица уписана у Регистар пољопривредних газдинстава која:</w:t>
      </w:r>
    </w:p>
    <w:p w:rsidR="00C871A3" w:rsidRDefault="00284653">
      <w:pPr>
        <w:spacing w:before="1"/>
        <w:rPr>
          <w:sz w:val="24"/>
          <w:szCs w:val="24"/>
        </w:rPr>
      </w:pPr>
      <w:r>
        <w:rPr>
          <w:sz w:val="24"/>
          <w:szCs w:val="24"/>
        </w:rPr>
        <w:t>1) су у пасивном статусу;</w:t>
      </w:r>
    </w:p>
    <w:p w:rsidR="00C871A3" w:rsidRDefault="00284653">
      <w:pPr>
        <w:spacing w:before="44" w:line="278" w:lineRule="auto"/>
        <w:ind w:right="329"/>
        <w:rPr>
          <w:sz w:val="24"/>
          <w:szCs w:val="24"/>
        </w:rPr>
      </w:pPr>
      <w:r>
        <w:rPr>
          <w:sz w:val="24"/>
          <w:szCs w:val="24"/>
        </w:rPr>
        <w:t>2) нису испунила све обавезе из претходних или текућих уговора о закупу пољопривредног земљишта у својини Републике Србије;</w:t>
      </w:r>
    </w:p>
    <w:p w:rsidR="00C871A3" w:rsidRDefault="00284653">
      <w:pPr>
        <w:spacing w:before="1"/>
        <w:rPr>
          <w:sz w:val="24"/>
          <w:szCs w:val="24"/>
        </w:rPr>
      </w:pPr>
      <w:r>
        <w:rPr>
          <w:sz w:val="24"/>
          <w:szCs w:val="24"/>
        </w:rPr>
        <w:t>3) су извршила ометање поседа пољопривредног земљишта у својини Републике Србије;</w:t>
      </w:r>
    </w:p>
    <w:p w:rsidR="00C871A3" w:rsidRDefault="00284653">
      <w:pPr>
        <w:spacing w:before="44" w:line="278" w:lineRule="auto"/>
        <w:ind w:right="484"/>
        <w:rPr>
          <w:sz w:val="24"/>
          <w:szCs w:val="24"/>
        </w:rPr>
      </w:pPr>
      <w:r>
        <w:rPr>
          <w:sz w:val="24"/>
          <w:szCs w:val="24"/>
        </w:rPr>
        <w:t>4) су нарушавала несметано одвијање било ког дела поступка јавног надметања приликом давања пољопривредног земљишта у својини Републике Србије у закуп;</w:t>
      </w:r>
    </w:p>
    <w:p w:rsidR="00C871A3" w:rsidRDefault="00284653">
      <w:pPr>
        <w:spacing w:before="1"/>
        <w:rPr>
          <w:sz w:val="24"/>
          <w:szCs w:val="24"/>
        </w:rPr>
      </w:pPr>
      <w:r>
        <w:rPr>
          <w:sz w:val="24"/>
          <w:szCs w:val="24"/>
        </w:rPr>
        <w:t>5) су бесправно користила пољопривредно земљиште у својини Републике Србије;</w:t>
      </w:r>
    </w:p>
    <w:p w:rsidR="00C871A3" w:rsidRDefault="00284653">
      <w:pPr>
        <w:spacing w:before="44"/>
        <w:rPr>
          <w:sz w:val="24"/>
          <w:szCs w:val="24"/>
        </w:rPr>
      </w:pPr>
      <w:r>
        <w:rPr>
          <w:sz w:val="24"/>
          <w:szCs w:val="24"/>
        </w:rPr>
        <w:t>6) су дала закупљено пољопривредно земљиште у својини Републике Србије у подзакуп.</w:t>
      </w:r>
    </w:p>
    <w:p w:rsidR="00C871A3" w:rsidRDefault="00C871A3">
      <w:pPr>
        <w:spacing w:before="4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284653">
      <w:pPr>
        <w:ind w:left="4272" w:right="5192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</w:p>
    <w:p w:rsidR="00C871A3" w:rsidRDefault="00284653">
      <w:pPr>
        <w:spacing w:before="44" w:line="260" w:lineRule="exact"/>
        <w:ind w:left="1488" w:right="2468"/>
        <w:jc w:val="center"/>
        <w:rPr>
          <w:sz w:val="24"/>
          <w:szCs w:val="24"/>
        </w:rPr>
        <w:sectPr w:rsidR="00C871A3">
          <w:type w:val="continuous"/>
          <w:pgSz w:w="11900" w:h="16840"/>
          <w:pgMar w:top="740" w:right="600" w:bottom="0" w:left="620" w:header="720" w:footer="720" w:gutter="0"/>
          <w:cols w:num="2" w:space="720" w:equalWidth="0">
            <w:col w:w="800" w:space="100"/>
            <w:col w:w="9780"/>
          </w:cols>
        </w:sectPr>
      </w:pPr>
      <w:r>
        <w:rPr>
          <w:position w:val="-1"/>
          <w:sz w:val="24"/>
          <w:szCs w:val="24"/>
        </w:rPr>
        <w:t>– Документација за пријављивање на јавно надметање –</w:t>
      </w:r>
    </w:p>
    <w:p w:rsidR="00C871A3" w:rsidRDefault="00C871A3">
      <w:pPr>
        <w:spacing w:line="260" w:lineRule="exact"/>
        <w:rPr>
          <w:sz w:val="26"/>
          <w:szCs w:val="26"/>
        </w:rPr>
      </w:pPr>
    </w:p>
    <w:p w:rsidR="00C871A3" w:rsidRDefault="00284653">
      <w:pPr>
        <w:spacing w:before="29" w:line="278" w:lineRule="auto"/>
        <w:ind w:left="100" w:right="198" w:firstLine="400"/>
        <w:rPr>
          <w:sz w:val="24"/>
          <w:szCs w:val="24"/>
        </w:rPr>
      </w:pPr>
      <w:r>
        <w:rPr>
          <w:sz w:val="24"/>
          <w:szCs w:val="24"/>
        </w:rPr>
        <w:t>1.  Испуњеност услова за пријављивање на јавно надметање за закуп пољопривредног земљишта у својини Републике Србије за пољопривредну производњу понуђач доказује следећом докуменатацијом:</w:t>
      </w:r>
    </w:p>
    <w:p w:rsidR="00C871A3" w:rsidRDefault="00284653">
      <w:pPr>
        <w:spacing w:before="1"/>
        <w:ind w:left="100"/>
        <w:rPr>
          <w:sz w:val="24"/>
          <w:szCs w:val="24"/>
        </w:rPr>
      </w:pPr>
      <w:r>
        <w:rPr>
          <w:sz w:val="24"/>
          <w:szCs w:val="24"/>
        </w:rPr>
        <w:t>- за физичко  лице:</w:t>
      </w:r>
    </w:p>
    <w:p w:rsidR="00C871A3" w:rsidRDefault="00284653">
      <w:pPr>
        <w:spacing w:before="44"/>
        <w:ind w:left="520"/>
        <w:rPr>
          <w:sz w:val="24"/>
          <w:szCs w:val="24"/>
        </w:rPr>
      </w:pPr>
      <w:r>
        <w:rPr>
          <w:sz w:val="24"/>
          <w:szCs w:val="24"/>
        </w:rPr>
        <w:t>-лична карта или очитана лична карта за личне карте са чипом;</w:t>
      </w:r>
    </w:p>
    <w:p w:rsidR="00C871A3" w:rsidRDefault="00284653">
      <w:pPr>
        <w:spacing w:before="44"/>
        <w:ind w:left="100"/>
        <w:rPr>
          <w:sz w:val="24"/>
          <w:szCs w:val="24"/>
        </w:rPr>
      </w:pPr>
      <w:r>
        <w:rPr>
          <w:sz w:val="24"/>
          <w:szCs w:val="24"/>
        </w:rPr>
        <w:t>- за правно лице:</w:t>
      </w:r>
    </w:p>
    <w:p w:rsidR="00C871A3" w:rsidRDefault="00284653">
      <w:pPr>
        <w:spacing w:before="44"/>
        <w:ind w:left="520"/>
        <w:rPr>
          <w:sz w:val="24"/>
          <w:szCs w:val="24"/>
        </w:rPr>
      </w:pPr>
      <w:r>
        <w:rPr>
          <w:sz w:val="24"/>
          <w:szCs w:val="24"/>
        </w:rPr>
        <w:t>-извод из привредног регистра (не старији од шест месеци);</w:t>
      </w:r>
    </w:p>
    <w:p w:rsidR="00C871A3" w:rsidRDefault="00C871A3">
      <w:pPr>
        <w:spacing w:before="4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00" w:right="152" w:firstLine="400"/>
        <w:rPr>
          <w:sz w:val="24"/>
          <w:szCs w:val="24"/>
        </w:rPr>
      </w:pPr>
      <w:r>
        <w:rPr>
          <w:sz w:val="24"/>
          <w:szCs w:val="24"/>
        </w:rPr>
        <w:t>2. Испуњеност услова за пријављивање за коришћење пољопривредног земљишта у својини Републике Србије за пољопривредну производњу за бројеве јединица јавних надметања означени * у табели тачке 1. Јавног огласа понуђач доказује следећом докуменатацијом:</w:t>
      </w:r>
    </w:p>
    <w:p w:rsidR="00C871A3" w:rsidRDefault="00284653">
      <w:pPr>
        <w:spacing w:before="1"/>
        <w:ind w:left="520"/>
        <w:rPr>
          <w:sz w:val="24"/>
          <w:szCs w:val="24"/>
        </w:rPr>
      </w:pPr>
      <w:r>
        <w:rPr>
          <w:sz w:val="24"/>
          <w:szCs w:val="24"/>
        </w:rPr>
        <w:t>-за физичка лица личном картом или очитаном личном картом за личне карте са чипом;</w:t>
      </w:r>
    </w:p>
    <w:p w:rsidR="00C871A3" w:rsidRDefault="00284653">
      <w:pPr>
        <w:spacing w:before="44"/>
        <w:ind w:left="520"/>
        <w:rPr>
          <w:sz w:val="24"/>
          <w:szCs w:val="24"/>
        </w:rPr>
      </w:pPr>
      <w:r>
        <w:rPr>
          <w:sz w:val="24"/>
          <w:szCs w:val="24"/>
        </w:rPr>
        <w:t>-за правна лицa изводом из привредног регистра (не старији од шест месеци);</w:t>
      </w:r>
    </w:p>
    <w:p w:rsidR="00C871A3" w:rsidRDefault="00C871A3">
      <w:pPr>
        <w:spacing w:before="4" w:line="160" w:lineRule="exact"/>
        <w:rPr>
          <w:sz w:val="16"/>
          <w:szCs w:val="16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00" w:right="324" w:firstLine="420"/>
        <w:rPr>
          <w:sz w:val="24"/>
          <w:szCs w:val="24"/>
        </w:rPr>
      </w:pPr>
      <w:r>
        <w:rPr>
          <w:sz w:val="24"/>
          <w:szCs w:val="24"/>
        </w:rPr>
        <w:t>3. Испуњеност услова за пријављивање на јавно надметање за коришћење пољопривредног земљишта у својини Републике Србије за производњу енергије из обновљивих извора од биомасе и сточарства понуђач за бројеве јединица јавних надметања означених ** у табели тачке 1. Јавног огласа доказује следећом докуменатацијом:</w:t>
      </w:r>
    </w:p>
    <w:p w:rsidR="00C871A3" w:rsidRDefault="00284653">
      <w:pPr>
        <w:spacing w:before="1" w:line="278" w:lineRule="auto"/>
        <w:ind w:left="100" w:right="278" w:firstLine="420"/>
        <w:rPr>
          <w:sz w:val="24"/>
          <w:szCs w:val="24"/>
        </w:rPr>
      </w:pPr>
      <w:r>
        <w:rPr>
          <w:sz w:val="24"/>
          <w:szCs w:val="24"/>
        </w:rPr>
        <w:t>-изводом из привредног регистра (не старији од шест месеци), односно оснивачким актом као доказ да је регистровано за енергетску делатност за чије обављање се користе обновљиви извори од биомасе и сточарства.</w:t>
      </w:r>
    </w:p>
    <w:p w:rsidR="00C871A3" w:rsidRDefault="00284653">
      <w:pPr>
        <w:spacing w:before="1" w:line="278" w:lineRule="auto"/>
        <w:ind w:left="100" w:right="646" w:firstLine="240"/>
        <w:rPr>
          <w:sz w:val="24"/>
          <w:szCs w:val="24"/>
        </w:rPr>
      </w:pPr>
      <w:r>
        <w:rPr>
          <w:sz w:val="24"/>
          <w:szCs w:val="24"/>
        </w:rPr>
        <w:t>4. Испуњеност услова за пријављивање на јавно надметање за коришћење пољопривредног земљишта у својини Републике Србије у непољопривредне сврхе означених *** и **** у табели тачке 1. Јавног огласа доказује следећом докуменатацијом:</w:t>
      </w:r>
    </w:p>
    <w:p w:rsidR="00C871A3" w:rsidRDefault="00284653">
      <w:pPr>
        <w:spacing w:before="1"/>
        <w:ind w:left="640"/>
        <w:rPr>
          <w:sz w:val="24"/>
          <w:szCs w:val="24"/>
        </w:rPr>
      </w:pPr>
      <w:r>
        <w:rPr>
          <w:sz w:val="24"/>
          <w:szCs w:val="24"/>
        </w:rPr>
        <w:t>-  за физичка лица личном картом или очитаном личном картом за личне карте са чипом;</w:t>
      </w:r>
    </w:p>
    <w:p w:rsidR="00C871A3" w:rsidRDefault="00284653">
      <w:pPr>
        <w:spacing w:before="44"/>
        <w:ind w:left="640"/>
        <w:rPr>
          <w:sz w:val="24"/>
          <w:szCs w:val="24"/>
        </w:rPr>
        <w:sectPr w:rsidR="00C871A3">
          <w:type w:val="continuous"/>
          <w:pgSz w:w="11900" w:h="16840"/>
          <w:pgMar w:top="740" w:right="600" w:bottom="0" w:left="620" w:header="720" w:footer="720" w:gutter="0"/>
          <w:cols w:space="720"/>
        </w:sectPr>
      </w:pPr>
      <w:r>
        <w:rPr>
          <w:sz w:val="24"/>
          <w:szCs w:val="24"/>
        </w:rPr>
        <w:t>-  за правна лицa изводом из привредног регистра (не старији од шест месеци).</w:t>
      </w:r>
    </w:p>
    <w:p w:rsidR="00C871A3" w:rsidRDefault="00284653">
      <w:pPr>
        <w:spacing w:before="76" w:line="278" w:lineRule="auto"/>
        <w:ind w:left="120" w:right="227"/>
        <w:rPr>
          <w:sz w:val="24"/>
          <w:szCs w:val="24"/>
        </w:rPr>
      </w:pPr>
      <w:r>
        <w:rPr>
          <w:sz w:val="24"/>
          <w:szCs w:val="24"/>
        </w:rPr>
        <w:lastRenderedPageBreak/>
        <w:t>Понуђач се пријављује и прилаже скенирану, односно фотографисану документацију којом доказује испуњеност услова за остваривање права закупа и коришћења путем Апликације , и то: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20" w:right="386"/>
        <w:rPr>
          <w:sz w:val="24"/>
          <w:szCs w:val="24"/>
        </w:rPr>
      </w:pPr>
      <w:r>
        <w:rPr>
          <w:sz w:val="24"/>
          <w:szCs w:val="24"/>
        </w:rPr>
        <w:t>1. за закуп пољопривредног земљишта у својини Републике Србије за пољопривредну производњу документацију наведену у делу III тачка 1. овог огласа и доказ о уплати депозита;</w:t>
      </w:r>
    </w:p>
    <w:p w:rsidR="00C871A3" w:rsidRDefault="00284653">
      <w:pPr>
        <w:spacing w:before="1" w:line="278" w:lineRule="auto"/>
        <w:ind w:left="120" w:right="1076"/>
        <w:rPr>
          <w:sz w:val="24"/>
          <w:szCs w:val="24"/>
        </w:rPr>
      </w:pPr>
      <w:r>
        <w:rPr>
          <w:sz w:val="24"/>
          <w:szCs w:val="24"/>
        </w:rPr>
        <w:t>2. за коришћење пољопривредног земљишта у својини Републике Србије за пољопривредну производњу документацију наведену у делу III тачка 2. овог огласа;</w:t>
      </w:r>
    </w:p>
    <w:p w:rsidR="00C871A3" w:rsidRDefault="00284653">
      <w:pPr>
        <w:spacing w:before="1" w:line="278" w:lineRule="auto"/>
        <w:ind w:left="120" w:right="262"/>
        <w:rPr>
          <w:sz w:val="24"/>
          <w:szCs w:val="24"/>
        </w:rPr>
      </w:pPr>
      <w:r>
        <w:rPr>
          <w:sz w:val="24"/>
          <w:szCs w:val="24"/>
        </w:rPr>
        <w:t>3. за коришћење пољопривредног земљишта у својини Републике Србије за производњу енергије из обновљивих извора од биомасе и сточарства документацију наведену у делу III тачка 3. Јавног огласа;</w:t>
      </w:r>
    </w:p>
    <w:p w:rsidR="00C871A3" w:rsidRDefault="00284653">
      <w:pPr>
        <w:spacing w:before="1" w:line="278" w:lineRule="auto"/>
        <w:ind w:left="120" w:right="310"/>
        <w:rPr>
          <w:sz w:val="24"/>
          <w:szCs w:val="24"/>
        </w:rPr>
      </w:pPr>
      <w:r>
        <w:rPr>
          <w:sz w:val="24"/>
          <w:szCs w:val="24"/>
        </w:rPr>
        <w:t>4. за коришћење пољопривредног земљишта у својини Републике Србије у непољопривредне сврхе документацију наведену у делу III тачка 4. Јавног огласа и доказ о уплати депозита;</w:t>
      </w: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before="1" w:line="240" w:lineRule="exact"/>
        <w:rPr>
          <w:sz w:val="24"/>
          <w:szCs w:val="24"/>
        </w:rPr>
      </w:pPr>
    </w:p>
    <w:p w:rsidR="00C871A3" w:rsidRDefault="00284653">
      <w:pPr>
        <w:spacing w:line="278" w:lineRule="auto"/>
        <w:ind w:left="120" w:right="148"/>
        <w:rPr>
          <w:sz w:val="24"/>
          <w:szCs w:val="24"/>
        </w:rPr>
      </w:pPr>
      <w:r>
        <w:rPr>
          <w:sz w:val="24"/>
          <w:szCs w:val="24"/>
        </w:rPr>
        <w:t>Понуђач одговара за тачност података које уноси у Апликацију, као и за веродостојност исправа које прилаже, а које морају да буду читљиве.</w:t>
      </w:r>
    </w:p>
    <w:p w:rsidR="00C871A3" w:rsidRDefault="00C871A3">
      <w:pPr>
        <w:spacing w:before="1" w:line="240" w:lineRule="exact"/>
        <w:rPr>
          <w:sz w:val="24"/>
          <w:szCs w:val="24"/>
        </w:rPr>
      </w:pPr>
    </w:p>
    <w:p w:rsidR="00C871A3" w:rsidRDefault="00284653">
      <w:pPr>
        <w:ind w:left="5185" w:right="5185"/>
        <w:jc w:val="center"/>
        <w:rPr>
          <w:sz w:val="24"/>
          <w:szCs w:val="24"/>
        </w:rPr>
      </w:pPr>
      <w:r>
        <w:rPr>
          <w:sz w:val="24"/>
          <w:szCs w:val="24"/>
        </w:rPr>
        <w:t>IV</w:t>
      </w:r>
    </w:p>
    <w:p w:rsidR="00C871A3" w:rsidRDefault="00284653">
      <w:pPr>
        <w:spacing w:before="44"/>
        <w:ind w:left="3797" w:right="3797"/>
        <w:jc w:val="center"/>
        <w:rPr>
          <w:sz w:val="24"/>
          <w:szCs w:val="24"/>
        </w:rPr>
      </w:pPr>
      <w:r>
        <w:rPr>
          <w:sz w:val="24"/>
          <w:szCs w:val="24"/>
        </w:rPr>
        <w:t>– Рок за подношење пријаве -</w:t>
      </w:r>
    </w:p>
    <w:p w:rsidR="00C871A3" w:rsidRDefault="00C871A3">
      <w:pPr>
        <w:spacing w:before="4" w:line="280" w:lineRule="exact"/>
        <w:rPr>
          <w:sz w:val="28"/>
          <w:szCs w:val="28"/>
        </w:rPr>
      </w:pPr>
    </w:p>
    <w:p w:rsidR="00C871A3" w:rsidRDefault="00284653">
      <w:pPr>
        <w:ind w:left="1004"/>
        <w:rPr>
          <w:sz w:val="24"/>
          <w:szCs w:val="24"/>
        </w:rPr>
      </w:pPr>
      <w:r>
        <w:rPr>
          <w:spacing w:val="6"/>
          <w:sz w:val="24"/>
          <w:szCs w:val="24"/>
        </w:rPr>
        <w:t>Ро</w:t>
      </w:r>
      <w:r>
        <w:rPr>
          <w:sz w:val="24"/>
          <w:szCs w:val="24"/>
        </w:rPr>
        <w:t>к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пријављивањ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4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подношењ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документациј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Апликациј</w:t>
      </w:r>
      <w:r>
        <w:rPr>
          <w:sz w:val="24"/>
          <w:szCs w:val="24"/>
        </w:rPr>
        <w:t>у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12:0</w:t>
      </w:r>
      <w:r>
        <w:rPr>
          <w:sz w:val="24"/>
          <w:szCs w:val="24"/>
        </w:rPr>
        <w:t>0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сати</w:t>
      </w:r>
      <w:r>
        <w:rPr>
          <w:sz w:val="24"/>
          <w:szCs w:val="24"/>
        </w:rPr>
        <w:t>,</w:t>
      </w:r>
      <w:r>
        <w:rPr>
          <w:spacing w:val="2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дана</w:t>
      </w:r>
    </w:p>
    <w:p w:rsidR="00C871A3" w:rsidRDefault="00284653">
      <w:pPr>
        <w:spacing w:before="44"/>
        <w:ind w:left="120"/>
        <w:rPr>
          <w:sz w:val="24"/>
          <w:szCs w:val="24"/>
        </w:rPr>
      </w:pPr>
      <w:r>
        <w:rPr>
          <w:sz w:val="24"/>
          <w:szCs w:val="24"/>
        </w:rPr>
        <w:t>06.06.2025. године.</w:t>
      </w:r>
    </w:p>
    <w:p w:rsidR="00C871A3" w:rsidRDefault="00C871A3">
      <w:pPr>
        <w:spacing w:before="4" w:line="160" w:lineRule="exact"/>
        <w:rPr>
          <w:sz w:val="16"/>
          <w:szCs w:val="16"/>
        </w:rPr>
      </w:pPr>
    </w:p>
    <w:p w:rsidR="00C871A3" w:rsidRDefault="00C871A3">
      <w:pPr>
        <w:spacing w:line="200" w:lineRule="exact"/>
      </w:pPr>
    </w:p>
    <w:p w:rsidR="00C871A3" w:rsidRDefault="00284653">
      <w:pPr>
        <w:ind w:left="300"/>
        <w:rPr>
          <w:sz w:val="24"/>
          <w:szCs w:val="24"/>
        </w:rPr>
      </w:pPr>
      <w:r>
        <w:rPr>
          <w:sz w:val="24"/>
          <w:szCs w:val="24"/>
        </w:rPr>
        <w:t>Непотпуне пријаве неће се разматрати.</w:t>
      </w:r>
    </w:p>
    <w:p w:rsidR="00C871A3" w:rsidRDefault="00284653">
      <w:pPr>
        <w:spacing w:before="44"/>
        <w:ind w:left="300"/>
        <w:rPr>
          <w:sz w:val="24"/>
          <w:szCs w:val="24"/>
        </w:rPr>
      </w:pPr>
      <w:r>
        <w:rPr>
          <w:sz w:val="24"/>
          <w:szCs w:val="24"/>
        </w:rPr>
        <w:t>Једном поднета пријава са понудом не може се мењати.</w:t>
      </w:r>
    </w:p>
    <w:p w:rsidR="00C871A3" w:rsidRDefault="00C871A3">
      <w:pPr>
        <w:spacing w:before="4" w:line="280" w:lineRule="exact"/>
        <w:rPr>
          <w:sz w:val="28"/>
          <w:szCs w:val="28"/>
        </w:rPr>
      </w:pPr>
    </w:p>
    <w:p w:rsidR="00C871A3" w:rsidRDefault="00284653">
      <w:pPr>
        <w:ind w:left="5225" w:right="5225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C871A3" w:rsidRDefault="00284653">
      <w:pPr>
        <w:spacing w:before="44"/>
        <w:ind w:left="4259" w:right="4318"/>
        <w:jc w:val="center"/>
        <w:rPr>
          <w:sz w:val="24"/>
          <w:szCs w:val="24"/>
        </w:rPr>
      </w:pPr>
      <w:r>
        <w:rPr>
          <w:sz w:val="24"/>
          <w:szCs w:val="24"/>
        </w:rPr>
        <w:t>– Јавно надметање -</w:t>
      </w:r>
    </w:p>
    <w:p w:rsidR="00C871A3" w:rsidRDefault="00C871A3">
      <w:pPr>
        <w:spacing w:before="4" w:line="280" w:lineRule="exact"/>
        <w:rPr>
          <w:sz w:val="28"/>
          <w:szCs w:val="28"/>
        </w:rPr>
      </w:pPr>
    </w:p>
    <w:p w:rsidR="00C871A3" w:rsidRDefault="00284653">
      <w:pPr>
        <w:spacing w:line="278" w:lineRule="auto"/>
        <w:ind w:left="120" w:right="77" w:firstLine="400"/>
        <w:rPr>
          <w:sz w:val="24"/>
          <w:szCs w:val="24"/>
        </w:rPr>
      </w:pPr>
      <w:r>
        <w:rPr>
          <w:spacing w:val="1"/>
          <w:sz w:val="24"/>
          <w:szCs w:val="24"/>
        </w:rPr>
        <w:t>Отварањ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понуд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давањ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заку</w:t>
      </w:r>
      <w:r>
        <w:rPr>
          <w:sz w:val="24"/>
          <w:szCs w:val="24"/>
        </w:rPr>
        <w:t xml:space="preserve">п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земљишт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дел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тачк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Јавно</w:t>
      </w:r>
      <w:r>
        <w:rPr>
          <w:sz w:val="24"/>
          <w:szCs w:val="24"/>
        </w:rPr>
        <w:t>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огласа </w:t>
      </w:r>
      <w:r>
        <w:rPr>
          <w:sz w:val="24"/>
          <w:szCs w:val="24"/>
        </w:rPr>
        <w:t>одржаће, и то:</w:t>
      </w:r>
    </w:p>
    <w:p w:rsidR="00C871A3" w:rsidRDefault="00C871A3">
      <w:pPr>
        <w:spacing w:before="1" w:line="180" w:lineRule="exact"/>
        <w:rPr>
          <w:sz w:val="18"/>
          <w:szCs w:val="18"/>
        </w:rPr>
      </w:pPr>
    </w:p>
    <w:p w:rsidR="00C871A3" w:rsidRDefault="00C871A3">
      <w:pPr>
        <w:spacing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40" w:lineRule="exact"/>
              <w:ind w:left="1217" w:right="121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40" w:lineRule="exact"/>
              <w:ind w:left="1606" w:right="160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Дана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871A3" w:rsidRDefault="00284653">
            <w:pPr>
              <w:spacing w:before="51" w:line="240" w:lineRule="exact"/>
              <w:ind w:left="937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Почетак у (часова)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9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Адашевци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44" w:right="94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Бачинци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4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Батровци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98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Беркасово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64" w:right="964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Бингула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19" w:right="10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Ђипша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57" w:right="95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Ердевик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58" w:right="958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Гибарац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80" w:right="980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Илинци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037" w:right="10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Јамена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92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Кукујевци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05" w:right="110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Љуба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12" w:right="912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Моловин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16" w:right="91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Моровић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</w:tbl>
    <w:p w:rsidR="00C871A3" w:rsidRDefault="00C871A3">
      <w:pPr>
        <w:sectPr w:rsidR="00C871A3">
          <w:pgSz w:w="11900" w:h="16840"/>
          <w:pgMar w:top="1060" w:right="600" w:bottom="280" w:left="600" w:header="0" w:footer="313" w:gutter="0"/>
          <w:cols w:space="720"/>
        </w:sectPr>
      </w:pPr>
    </w:p>
    <w:p w:rsidR="00C871A3" w:rsidRDefault="00C871A3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3"/>
        <w:gridCol w:w="3804"/>
        <w:gridCol w:w="3804"/>
      </w:tblGrid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65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Привина Глава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37" w:right="1137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Шид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191" w:right="1191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Сот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976" w:right="97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Вашица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  <w:tr w:rsidR="00C871A3">
        <w:trPr>
          <w:trHeight w:hRule="exact" w:val="320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804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Вишњићево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319" w:right="1319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13.06.2025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A3" w:rsidRDefault="00284653">
            <w:pPr>
              <w:spacing w:before="51" w:line="240" w:lineRule="exact"/>
              <w:ind w:left="1586" w:right="1586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12:00</w:t>
            </w:r>
          </w:p>
        </w:tc>
      </w:tr>
    </w:tbl>
    <w:p w:rsidR="00C871A3" w:rsidRDefault="00C871A3">
      <w:pPr>
        <w:spacing w:before="2" w:line="140" w:lineRule="exact"/>
        <w:rPr>
          <w:sz w:val="14"/>
          <w:szCs w:val="14"/>
        </w:rPr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284653">
      <w:pPr>
        <w:spacing w:before="29" w:line="278" w:lineRule="auto"/>
        <w:ind w:left="120" w:right="72" w:firstLine="5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Након истека рока за пријаву из дела IV Јавног огласа, а пре дана одређеног за отварање понуда 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2"/>
          <w:sz w:val="24"/>
          <w:szCs w:val="24"/>
        </w:rPr>
        <w:t>дел</w:t>
      </w:r>
      <w:r>
        <w:rPr>
          <w:sz w:val="24"/>
          <w:szCs w:val="24"/>
        </w:rPr>
        <w:t xml:space="preserve">а V </w:t>
      </w:r>
      <w:r>
        <w:rPr>
          <w:spacing w:val="2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2"/>
          <w:sz w:val="24"/>
          <w:szCs w:val="24"/>
        </w:rPr>
        <w:t>огласа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надлежн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орга</w:t>
      </w:r>
      <w:r>
        <w:rPr>
          <w:sz w:val="24"/>
          <w:szCs w:val="24"/>
        </w:rPr>
        <w:t xml:space="preserve">н </w:t>
      </w:r>
      <w:r>
        <w:rPr>
          <w:spacing w:val="2"/>
          <w:sz w:val="24"/>
          <w:szCs w:val="24"/>
        </w:rPr>
        <w:t>јединиц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локалн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самоуправ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утврђуј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испуњенос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услова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остваривањ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прав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закуп</w:t>
      </w:r>
      <w:r>
        <w:rPr>
          <w:sz w:val="24"/>
          <w:szCs w:val="24"/>
        </w:rPr>
        <w:t xml:space="preserve">а и </w:t>
      </w:r>
      <w:r>
        <w:rPr>
          <w:spacing w:val="7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сви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>подносилац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захтев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основ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 xml:space="preserve">документације </w:t>
      </w:r>
      <w:r>
        <w:rPr>
          <w:sz w:val="24"/>
          <w:szCs w:val="24"/>
        </w:rPr>
        <w:t>приложене у Апликацији.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20" w:right="74" w:firstLine="762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да</w:t>
      </w:r>
      <w:r>
        <w:rPr>
          <w:sz w:val="24"/>
          <w:szCs w:val="24"/>
        </w:rPr>
        <w:t xml:space="preserve">н </w:t>
      </w:r>
      <w:r>
        <w:rPr>
          <w:spacing w:val="5"/>
          <w:sz w:val="24"/>
          <w:szCs w:val="24"/>
        </w:rPr>
        <w:t>отварањ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понуда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5"/>
          <w:sz w:val="24"/>
          <w:szCs w:val="24"/>
        </w:rPr>
        <w:t>дел</w:t>
      </w:r>
      <w:r>
        <w:rPr>
          <w:sz w:val="24"/>
          <w:szCs w:val="24"/>
        </w:rPr>
        <w:t xml:space="preserve">а V </w:t>
      </w:r>
      <w:r>
        <w:rPr>
          <w:spacing w:val="5"/>
          <w:sz w:val="24"/>
          <w:szCs w:val="24"/>
        </w:rPr>
        <w:t>Јавно</w:t>
      </w:r>
      <w:r>
        <w:rPr>
          <w:sz w:val="24"/>
          <w:szCs w:val="24"/>
        </w:rPr>
        <w:t xml:space="preserve">г </w:t>
      </w:r>
      <w:r>
        <w:rPr>
          <w:spacing w:val="5"/>
          <w:sz w:val="24"/>
          <w:szCs w:val="24"/>
        </w:rPr>
        <w:t>огласа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5"/>
          <w:sz w:val="24"/>
          <w:szCs w:val="24"/>
        </w:rPr>
        <w:t>Апликациј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>прем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>висин</w:t>
      </w:r>
      <w:r>
        <w:rPr>
          <w:sz w:val="24"/>
          <w:szCs w:val="24"/>
        </w:rPr>
        <w:t xml:space="preserve">и </w:t>
      </w:r>
      <w:r>
        <w:rPr>
          <w:spacing w:val="5"/>
          <w:sz w:val="24"/>
          <w:szCs w:val="24"/>
        </w:rPr>
        <w:t xml:space="preserve">понуде </w:t>
      </w:r>
      <w:r>
        <w:rPr>
          <w:spacing w:val="7"/>
          <w:sz w:val="24"/>
          <w:szCs w:val="24"/>
        </w:rPr>
        <w:t>аутоматск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формир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ран</w:t>
      </w:r>
      <w:r>
        <w:rPr>
          <w:sz w:val="24"/>
          <w:szCs w:val="24"/>
        </w:rPr>
        <w:t xml:space="preserve">г </w:t>
      </w:r>
      <w:r>
        <w:rPr>
          <w:spacing w:val="7"/>
          <w:sz w:val="24"/>
          <w:szCs w:val="24"/>
        </w:rPr>
        <w:t>лист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понуђач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кој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утврђен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испуњавај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услов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заку</w:t>
      </w:r>
      <w:r>
        <w:rPr>
          <w:sz w:val="24"/>
          <w:szCs w:val="24"/>
        </w:rPr>
        <w:t>п и коришћење пољопривредног земљишта.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20" w:right="67" w:firstLine="1015"/>
        <w:jc w:val="both"/>
        <w:rPr>
          <w:sz w:val="24"/>
          <w:szCs w:val="24"/>
        </w:rPr>
      </w:pPr>
      <w:r>
        <w:rPr>
          <w:spacing w:val="12"/>
          <w:sz w:val="24"/>
          <w:szCs w:val="24"/>
        </w:rPr>
        <w:t>Ран</w:t>
      </w:r>
      <w:r>
        <w:rPr>
          <w:sz w:val="24"/>
          <w:szCs w:val="24"/>
        </w:rPr>
        <w:t xml:space="preserve">г </w:t>
      </w:r>
      <w:r>
        <w:rPr>
          <w:spacing w:val="12"/>
          <w:sz w:val="24"/>
          <w:szCs w:val="24"/>
        </w:rPr>
        <w:t>лист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понуђач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објављуј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2"/>
          <w:sz w:val="24"/>
          <w:szCs w:val="24"/>
        </w:rPr>
        <w:t>званично</w:t>
      </w:r>
      <w:r>
        <w:rPr>
          <w:sz w:val="24"/>
          <w:szCs w:val="24"/>
        </w:rPr>
        <w:t xml:space="preserve">ј </w:t>
      </w:r>
      <w:r>
        <w:rPr>
          <w:spacing w:val="12"/>
          <w:sz w:val="24"/>
          <w:szCs w:val="24"/>
        </w:rPr>
        <w:t>интерне</w:t>
      </w:r>
      <w:r>
        <w:rPr>
          <w:sz w:val="24"/>
          <w:szCs w:val="24"/>
        </w:rPr>
        <w:t xml:space="preserve">т </w:t>
      </w:r>
      <w:r>
        <w:rPr>
          <w:spacing w:val="12"/>
          <w:sz w:val="24"/>
          <w:szCs w:val="24"/>
        </w:rPr>
        <w:t>презентациј</w:t>
      </w:r>
      <w:r>
        <w:rPr>
          <w:sz w:val="24"/>
          <w:szCs w:val="24"/>
        </w:rPr>
        <w:t xml:space="preserve">и </w:t>
      </w:r>
      <w:r>
        <w:rPr>
          <w:spacing w:val="12"/>
          <w:sz w:val="24"/>
          <w:szCs w:val="24"/>
        </w:rPr>
        <w:t>Управ</w:t>
      </w:r>
      <w:r>
        <w:rPr>
          <w:sz w:val="24"/>
          <w:szCs w:val="24"/>
        </w:rPr>
        <w:t xml:space="preserve">е </w:t>
      </w:r>
      <w:r>
        <w:rPr>
          <w:spacing w:val="12"/>
          <w:sz w:val="24"/>
          <w:szCs w:val="24"/>
        </w:rPr>
        <w:t xml:space="preserve">за </w:t>
      </w:r>
      <w:r>
        <w:rPr>
          <w:spacing w:val="6"/>
          <w:sz w:val="24"/>
          <w:szCs w:val="24"/>
        </w:rPr>
        <w:t>пољопривредн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>земљишт</w:t>
      </w:r>
      <w:r>
        <w:rPr>
          <w:sz w:val="24"/>
          <w:szCs w:val="24"/>
        </w:rPr>
        <w:t xml:space="preserve">е и </w:t>
      </w:r>
      <w:r>
        <w:rPr>
          <w:spacing w:val="6"/>
          <w:sz w:val="24"/>
          <w:szCs w:val="24"/>
        </w:rPr>
        <w:t>садрж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списа</w:t>
      </w:r>
      <w:r>
        <w:rPr>
          <w:sz w:val="24"/>
          <w:szCs w:val="24"/>
        </w:rPr>
        <w:t xml:space="preserve">к </w:t>
      </w:r>
      <w:r>
        <w:rPr>
          <w:spacing w:val="6"/>
          <w:sz w:val="24"/>
          <w:szCs w:val="24"/>
        </w:rPr>
        <w:t>лиц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испуњавај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услов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остваривањ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права </w:t>
      </w:r>
      <w:r>
        <w:rPr>
          <w:spacing w:val="4"/>
          <w:sz w:val="24"/>
          <w:szCs w:val="24"/>
        </w:rPr>
        <w:t>закуп</w:t>
      </w:r>
      <w:r>
        <w:rPr>
          <w:sz w:val="24"/>
          <w:szCs w:val="24"/>
        </w:rPr>
        <w:t xml:space="preserve">а и </w:t>
      </w:r>
      <w:r>
        <w:rPr>
          <w:spacing w:val="4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пољопривредно</w:t>
      </w:r>
      <w:r>
        <w:rPr>
          <w:sz w:val="24"/>
          <w:szCs w:val="24"/>
        </w:rPr>
        <w:t xml:space="preserve">г </w:t>
      </w:r>
      <w:r>
        <w:rPr>
          <w:spacing w:val="4"/>
          <w:sz w:val="24"/>
          <w:szCs w:val="24"/>
        </w:rPr>
        <w:t>земљишт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рангирани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>прем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>висин</w:t>
      </w:r>
      <w:r>
        <w:rPr>
          <w:sz w:val="24"/>
          <w:szCs w:val="24"/>
        </w:rPr>
        <w:t xml:space="preserve">и </w:t>
      </w:r>
      <w:r>
        <w:rPr>
          <w:spacing w:val="4"/>
          <w:sz w:val="24"/>
          <w:szCs w:val="24"/>
        </w:rPr>
        <w:t>понуде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врем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доставе </w:t>
      </w:r>
      <w:r>
        <w:rPr>
          <w:spacing w:val="6"/>
          <w:sz w:val="24"/>
          <w:szCs w:val="24"/>
        </w:rPr>
        <w:t>захтев</w:t>
      </w:r>
      <w:r>
        <w:rPr>
          <w:sz w:val="24"/>
          <w:szCs w:val="24"/>
        </w:rPr>
        <w:t xml:space="preserve">а и </w:t>
      </w:r>
      <w:r>
        <w:rPr>
          <w:spacing w:val="6"/>
          <w:sz w:val="24"/>
          <w:szCs w:val="24"/>
        </w:rPr>
        <w:t>списа</w:t>
      </w:r>
      <w:r>
        <w:rPr>
          <w:sz w:val="24"/>
          <w:szCs w:val="24"/>
        </w:rPr>
        <w:t xml:space="preserve">к </w:t>
      </w:r>
      <w:r>
        <w:rPr>
          <w:spacing w:val="6"/>
          <w:sz w:val="24"/>
          <w:szCs w:val="24"/>
        </w:rPr>
        <w:t>лиц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испуњавај</w:t>
      </w:r>
      <w:r>
        <w:rPr>
          <w:sz w:val="24"/>
          <w:szCs w:val="24"/>
        </w:rPr>
        <w:t xml:space="preserve">у </w:t>
      </w:r>
      <w:r>
        <w:rPr>
          <w:spacing w:val="6"/>
          <w:sz w:val="24"/>
          <w:szCs w:val="24"/>
        </w:rPr>
        <w:t>услов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остваривањ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>прав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закуп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пољопривредног </w:t>
      </w:r>
      <w:r>
        <w:rPr>
          <w:sz w:val="24"/>
          <w:szCs w:val="24"/>
        </w:rPr>
        <w:t>земљишта.</w:t>
      </w:r>
    </w:p>
    <w:p w:rsidR="00C871A3" w:rsidRDefault="00C871A3">
      <w:pPr>
        <w:spacing w:before="1" w:line="240" w:lineRule="exact"/>
        <w:rPr>
          <w:sz w:val="24"/>
          <w:szCs w:val="24"/>
        </w:rPr>
      </w:pPr>
    </w:p>
    <w:p w:rsidR="00C871A3" w:rsidRDefault="00284653">
      <w:pPr>
        <w:ind w:left="5185" w:right="5185"/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</w:p>
    <w:p w:rsidR="00C871A3" w:rsidRDefault="00284653">
      <w:pPr>
        <w:spacing w:before="44"/>
        <w:ind w:left="4131" w:right="4191"/>
        <w:jc w:val="center"/>
        <w:rPr>
          <w:sz w:val="24"/>
          <w:szCs w:val="24"/>
        </w:rPr>
      </w:pPr>
      <w:r>
        <w:rPr>
          <w:sz w:val="24"/>
          <w:szCs w:val="24"/>
        </w:rPr>
        <w:t>- Плаћање закупнине -</w:t>
      </w:r>
    </w:p>
    <w:p w:rsidR="00C871A3" w:rsidRDefault="00C871A3">
      <w:pPr>
        <w:spacing w:before="4" w:line="280" w:lineRule="exact"/>
        <w:rPr>
          <w:sz w:val="28"/>
          <w:szCs w:val="28"/>
        </w:rPr>
      </w:pPr>
    </w:p>
    <w:p w:rsidR="00C871A3" w:rsidRDefault="00284653">
      <w:pPr>
        <w:spacing w:line="278" w:lineRule="auto"/>
        <w:ind w:left="120" w:right="77" w:firstLine="400"/>
        <w:rPr>
          <w:sz w:val="24"/>
          <w:szCs w:val="24"/>
        </w:rPr>
      </w:pPr>
      <w:r>
        <w:rPr>
          <w:spacing w:val="1"/>
          <w:sz w:val="24"/>
          <w:szCs w:val="24"/>
        </w:rPr>
        <w:t>Закупнин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бит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прерачунат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eвр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средње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курс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Народн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банк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Србиј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да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отварања </w:t>
      </w:r>
      <w:r>
        <w:rPr>
          <w:sz w:val="24"/>
          <w:szCs w:val="24"/>
        </w:rPr>
        <w:t>понуда.</w:t>
      </w:r>
    </w:p>
    <w:p w:rsidR="00C871A3" w:rsidRDefault="00284653">
      <w:pPr>
        <w:spacing w:before="1" w:line="278" w:lineRule="auto"/>
        <w:ind w:left="120" w:right="76"/>
        <w:rPr>
          <w:sz w:val="24"/>
          <w:szCs w:val="24"/>
        </w:rPr>
      </w:pPr>
      <w:r>
        <w:rPr>
          <w:spacing w:val="2"/>
          <w:sz w:val="24"/>
          <w:szCs w:val="24"/>
        </w:rPr>
        <w:t>Закупнин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плаћ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унапре</w:t>
      </w:r>
      <w:r>
        <w:rPr>
          <w:sz w:val="24"/>
          <w:szCs w:val="24"/>
        </w:rPr>
        <w:t>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динарско</w:t>
      </w:r>
      <w:r>
        <w:rPr>
          <w:sz w:val="24"/>
          <w:szCs w:val="24"/>
        </w:rPr>
        <w:t>ј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противвредност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средње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курс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Народн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банк</w:t>
      </w:r>
      <w:r>
        <w:rPr>
          <w:sz w:val="24"/>
          <w:szCs w:val="24"/>
        </w:rPr>
        <w:t>е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Србије </w:t>
      </w:r>
      <w:r>
        <w:rPr>
          <w:sz w:val="24"/>
          <w:szCs w:val="24"/>
        </w:rPr>
        <w:t>на дан уплате.</w:t>
      </w:r>
    </w:p>
    <w:p w:rsidR="00C871A3" w:rsidRDefault="00C871A3">
      <w:pPr>
        <w:spacing w:before="1" w:line="240" w:lineRule="exact"/>
        <w:rPr>
          <w:sz w:val="24"/>
          <w:szCs w:val="24"/>
        </w:rPr>
      </w:pPr>
    </w:p>
    <w:p w:rsidR="00C871A3" w:rsidRDefault="00284653">
      <w:pPr>
        <w:ind w:left="5145" w:right="5145"/>
        <w:jc w:val="center"/>
        <w:rPr>
          <w:sz w:val="24"/>
          <w:szCs w:val="24"/>
        </w:rPr>
      </w:pPr>
      <w:r>
        <w:rPr>
          <w:sz w:val="24"/>
          <w:szCs w:val="24"/>
        </w:rPr>
        <w:t>VII</w:t>
      </w:r>
    </w:p>
    <w:p w:rsidR="00C871A3" w:rsidRDefault="00284653">
      <w:pPr>
        <w:spacing w:before="44"/>
        <w:ind w:left="2522" w:right="2642"/>
        <w:jc w:val="center"/>
        <w:rPr>
          <w:sz w:val="24"/>
          <w:szCs w:val="24"/>
        </w:rPr>
        <w:sectPr w:rsidR="00C871A3">
          <w:pgSz w:w="11900" w:h="16840"/>
          <w:pgMar w:top="620" w:right="600" w:bottom="280" w:left="600" w:header="0" w:footer="313" w:gutter="0"/>
          <w:cols w:space="720"/>
        </w:sectPr>
      </w:pPr>
      <w:r>
        <w:rPr>
          <w:sz w:val="24"/>
          <w:szCs w:val="24"/>
        </w:rPr>
        <w:t>– Уплата закупнине и средства обезбеђења плаћања -</w:t>
      </w:r>
    </w:p>
    <w:p w:rsidR="00C871A3" w:rsidRDefault="00284653">
      <w:pPr>
        <w:spacing w:before="76" w:line="278" w:lineRule="auto"/>
        <w:ind w:left="100" w:right="72" w:firstLine="40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lastRenderedPageBreak/>
        <w:t>Најповољниј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понуђа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у </w:t>
      </w:r>
      <w:r>
        <w:rPr>
          <w:spacing w:val="2"/>
          <w:sz w:val="24"/>
          <w:szCs w:val="24"/>
        </w:rPr>
        <w:t>обавез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а у </w:t>
      </w:r>
      <w:r>
        <w:rPr>
          <w:spacing w:val="2"/>
          <w:sz w:val="24"/>
          <w:szCs w:val="24"/>
        </w:rPr>
        <w:t>рок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8 </w:t>
      </w:r>
      <w:r>
        <w:rPr>
          <w:spacing w:val="2"/>
          <w:sz w:val="24"/>
          <w:szCs w:val="24"/>
        </w:rPr>
        <w:t>дан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2"/>
          <w:sz w:val="24"/>
          <w:szCs w:val="24"/>
        </w:rPr>
        <w:t>коначност</w:t>
      </w:r>
      <w:r>
        <w:rPr>
          <w:sz w:val="24"/>
          <w:szCs w:val="24"/>
        </w:rPr>
        <w:t xml:space="preserve">и </w:t>
      </w:r>
      <w:r>
        <w:rPr>
          <w:spacing w:val="2"/>
          <w:sz w:val="24"/>
          <w:szCs w:val="24"/>
        </w:rPr>
        <w:t>одлук</w:t>
      </w:r>
      <w:r>
        <w:rPr>
          <w:sz w:val="24"/>
          <w:szCs w:val="24"/>
        </w:rPr>
        <w:t xml:space="preserve">е о </w:t>
      </w:r>
      <w:r>
        <w:rPr>
          <w:spacing w:val="2"/>
          <w:sz w:val="24"/>
          <w:szCs w:val="24"/>
        </w:rPr>
        <w:t>давањ</w:t>
      </w:r>
      <w:r>
        <w:rPr>
          <w:sz w:val="24"/>
          <w:szCs w:val="24"/>
        </w:rPr>
        <w:t xml:space="preserve">у у </w:t>
      </w:r>
      <w:r>
        <w:rPr>
          <w:spacing w:val="2"/>
          <w:sz w:val="24"/>
          <w:szCs w:val="24"/>
        </w:rPr>
        <w:t xml:space="preserve">закуп, </w:t>
      </w:r>
      <w:r>
        <w:rPr>
          <w:spacing w:val="1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одлук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давањ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уплат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закупнину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накнад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у </w:t>
      </w:r>
      <w:r>
        <w:rPr>
          <w:spacing w:val="1"/>
          <w:sz w:val="24"/>
          <w:szCs w:val="24"/>
        </w:rPr>
        <w:t xml:space="preserve">износу </w:t>
      </w:r>
      <w:r>
        <w:rPr>
          <w:sz w:val="24"/>
          <w:szCs w:val="24"/>
        </w:rPr>
        <w:t>утврђеном одлуком, умањеном за износ уплаћеног депозита, као и да у року од 3 дана од дана уплате, Министарству пољопривреде, шумарства и водопривреде преко Oпштинске/Градске управе општине ШИД , достави доказ о уплати.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100" w:right="91" w:firstLine="781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Уколик</w:t>
      </w:r>
      <w:r>
        <w:rPr>
          <w:sz w:val="24"/>
          <w:szCs w:val="24"/>
        </w:rPr>
        <w:t xml:space="preserve">о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перио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>закуп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дуж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 xml:space="preserve">д </w:t>
      </w:r>
      <w:r>
        <w:rPr>
          <w:spacing w:val="3"/>
          <w:sz w:val="24"/>
          <w:szCs w:val="24"/>
        </w:rPr>
        <w:t>једн</w:t>
      </w:r>
      <w:r>
        <w:rPr>
          <w:sz w:val="24"/>
          <w:szCs w:val="24"/>
        </w:rPr>
        <w:t xml:space="preserve">е </w:t>
      </w:r>
      <w:r>
        <w:rPr>
          <w:spacing w:val="3"/>
          <w:sz w:val="24"/>
          <w:szCs w:val="24"/>
        </w:rPr>
        <w:t>године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закупнин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>накнад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за </w:t>
      </w:r>
      <w:r>
        <w:rPr>
          <w:spacing w:val="1"/>
          <w:sz w:val="24"/>
          <w:szCs w:val="24"/>
        </w:rPr>
        <w:t>коришћењ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плаћ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најкасниј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30.септембр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свак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наредн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годин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закупа</w:t>
      </w:r>
      <w:r>
        <w:rPr>
          <w:sz w:val="24"/>
          <w:szCs w:val="24"/>
        </w:rPr>
        <w:t xml:space="preserve">, а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дока</w:t>
      </w:r>
      <w:r>
        <w:rPr>
          <w:sz w:val="24"/>
          <w:szCs w:val="24"/>
        </w:rPr>
        <w:t xml:space="preserve">з о </w:t>
      </w:r>
      <w:r>
        <w:rPr>
          <w:spacing w:val="1"/>
          <w:sz w:val="24"/>
          <w:szCs w:val="24"/>
        </w:rPr>
        <w:t xml:space="preserve">уплати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>прв</w:t>
      </w:r>
      <w:r>
        <w:rPr>
          <w:sz w:val="24"/>
          <w:szCs w:val="24"/>
        </w:rPr>
        <w:t xml:space="preserve">у </w:t>
      </w:r>
      <w:r>
        <w:rPr>
          <w:spacing w:val="8"/>
          <w:sz w:val="24"/>
          <w:szCs w:val="24"/>
        </w:rPr>
        <w:t>годин</w:t>
      </w:r>
      <w:r>
        <w:rPr>
          <w:sz w:val="24"/>
          <w:szCs w:val="24"/>
        </w:rPr>
        <w:t xml:space="preserve">у </w:t>
      </w:r>
      <w:r>
        <w:rPr>
          <w:spacing w:val="8"/>
          <w:sz w:val="24"/>
          <w:szCs w:val="24"/>
        </w:rPr>
        <w:t>закуп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>ил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>коришћењ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>потребн</w:t>
      </w:r>
      <w:r>
        <w:rPr>
          <w:sz w:val="24"/>
          <w:szCs w:val="24"/>
        </w:rPr>
        <w:t xml:space="preserve">о </w:t>
      </w:r>
      <w:r>
        <w:rPr>
          <w:spacing w:val="8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>доставит</w:t>
      </w:r>
      <w:r>
        <w:rPr>
          <w:sz w:val="24"/>
          <w:szCs w:val="24"/>
        </w:rPr>
        <w:t xml:space="preserve">и и </w:t>
      </w:r>
      <w:r>
        <w:rPr>
          <w:spacing w:val="8"/>
          <w:sz w:val="24"/>
          <w:szCs w:val="24"/>
        </w:rPr>
        <w:t>средств</w:t>
      </w:r>
      <w:r>
        <w:rPr>
          <w:sz w:val="24"/>
          <w:szCs w:val="24"/>
        </w:rPr>
        <w:t xml:space="preserve">о </w:t>
      </w:r>
      <w:r>
        <w:rPr>
          <w:spacing w:val="8"/>
          <w:sz w:val="24"/>
          <w:szCs w:val="24"/>
        </w:rPr>
        <w:t>обезбеђењ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плаћања </w:t>
      </w:r>
      <w:r>
        <w:rPr>
          <w:sz w:val="24"/>
          <w:szCs w:val="24"/>
        </w:rPr>
        <w:t>закупнине за наредне године закупа и то:</w:t>
      </w:r>
    </w:p>
    <w:p w:rsidR="00C871A3" w:rsidRDefault="00284653">
      <w:pPr>
        <w:spacing w:before="1" w:line="278" w:lineRule="auto"/>
        <w:ind w:left="160" w:right="1730" w:hanging="60"/>
        <w:rPr>
          <w:sz w:val="24"/>
          <w:szCs w:val="24"/>
        </w:rPr>
      </w:pPr>
      <w:r>
        <w:rPr>
          <w:sz w:val="24"/>
          <w:szCs w:val="24"/>
        </w:rPr>
        <w:t>-  гаранцију пословне банке у висини годишње закупнине пољопривредног земљишта или</w:t>
      </w:r>
    </w:p>
    <w:p w:rsidR="00C871A3" w:rsidRDefault="00284653">
      <w:pPr>
        <w:spacing w:before="1" w:line="278" w:lineRule="auto"/>
        <w:ind w:left="160" w:right="2192" w:hanging="60"/>
        <w:rPr>
          <w:sz w:val="24"/>
          <w:szCs w:val="24"/>
        </w:rPr>
      </w:pPr>
      <w:r>
        <w:rPr>
          <w:sz w:val="24"/>
          <w:szCs w:val="24"/>
        </w:rPr>
        <w:t>-  уговор о јемству између Министарства као повериоца и правног лица као јемца или</w:t>
      </w:r>
    </w:p>
    <w:p w:rsidR="00C871A3" w:rsidRDefault="00284653">
      <w:pPr>
        <w:spacing w:before="1" w:line="278" w:lineRule="auto"/>
        <w:ind w:left="10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2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дока</w:t>
      </w:r>
      <w:r>
        <w:rPr>
          <w:sz w:val="24"/>
          <w:szCs w:val="24"/>
        </w:rPr>
        <w:t xml:space="preserve">з о </w:t>
      </w:r>
      <w:r>
        <w:rPr>
          <w:spacing w:val="7"/>
          <w:sz w:val="24"/>
          <w:szCs w:val="24"/>
        </w:rPr>
        <w:t>уплат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депозит</w:t>
      </w:r>
      <w:r>
        <w:rPr>
          <w:sz w:val="24"/>
          <w:szCs w:val="24"/>
        </w:rPr>
        <w:t xml:space="preserve">а у </w:t>
      </w:r>
      <w:r>
        <w:rPr>
          <w:spacing w:val="7"/>
          <w:sz w:val="24"/>
          <w:szCs w:val="24"/>
        </w:rPr>
        <w:t>висин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једн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годишњ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закупнине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>односн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накнад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ка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>средство обезбеђењ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плаћањ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закупнине</w:t>
      </w:r>
      <w:r>
        <w:rPr>
          <w:sz w:val="24"/>
          <w:szCs w:val="24"/>
        </w:rPr>
        <w:t xml:space="preserve">, а </w:t>
      </w:r>
      <w:r>
        <w:rPr>
          <w:spacing w:val="7"/>
          <w:sz w:val="24"/>
          <w:szCs w:val="24"/>
        </w:rPr>
        <w:t>кој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7"/>
          <w:sz w:val="24"/>
          <w:szCs w:val="24"/>
        </w:rPr>
        <w:t>с</w:t>
      </w:r>
      <w:r>
        <w:rPr>
          <w:sz w:val="24"/>
          <w:szCs w:val="24"/>
        </w:rPr>
        <w:t xml:space="preserve">е у </w:t>
      </w:r>
      <w:r>
        <w:rPr>
          <w:spacing w:val="7"/>
          <w:sz w:val="24"/>
          <w:szCs w:val="24"/>
        </w:rPr>
        <w:t>случај</w:t>
      </w:r>
      <w:r>
        <w:rPr>
          <w:sz w:val="24"/>
          <w:szCs w:val="24"/>
        </w:rPr>
        <w:t xml:space="preserve">у </w:t>
      </w:r>
      <w:r>
        <w:rPr>
          <w:spacing w:val="7"/>
          <w:sz w:val="24"/>
          <w:szCs w:val="24"/>
        </w:rPr>
        <w:t>редовно</w:t>
      </w:r>
      <w:r>
        <w:rPr>
          <w:sz w:val="24"/>
          <w:szCs w:val="24"/>
        </w:rPr>
        <w:t xml:space="preserve">г </w:t>
      </w:r>
      <w:r>
        <w:rPr>
          <w:spacing w:val="7"/>
          <w:sz w:val="24"/>
          <w:szCs w:val="24"/>
        </w:rPr>
        <w:t>плаћањ</w:t>
      </w:r>
      <w:r>
        <w:rPr>
          <w:sz w:val="24"/>
          <w:szCs w:val="24"/>
        </w:rPr>
        <w:t xml:space="preserve">а </w:t>
      </w:r>
      <w:r>
        <w:rPr>
          <w:spacing w:val="7"/>
          <w:sz w:val="24"/>
          <w:szCs w:val="24"/>
        </w:rPr>
        <w:t>рачунат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>ка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плаћена </w:t>
      </w:r>
      <w:r>
        <w:rPr>
          <w:sz w:val="24"/>
          <w:szCs w:val="24"/>
        </w:rPr>
        <w:t>закупнина, односно накнада за последњу годину закупа.</w:t>
      </w: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before="1" w:line="200" w:lineRule="exact"/>
      </w:pPr>
    </w:p>
    <w:p w:rsidR="00C871A3" w:rsidRDefault="00284653">
      <w:pPr>
        <w:spacing w:line="278" w:lineRule="auto"/>
        <w:ind w:left="100" w:right="162" w:firstLine="400"/>
        <w:rPr>
          <w:sz w:val="24"/>
          <w:szCs w:val="24"/>
        </w:rPr>
      </w:pPr>
      <w:r>
        <w:pict>
          <v:group id="_x0000_s1026" style="position:absolute;left:0;text-align:left;margin-left:366pt;margin-top:225.55pt;width:138pt;height:0;z-index:-251658240;mso-position-horizontal-relative:page" coordorigin="7320,4511" coordsize="2760,0">
            <v:shape id="_x0000_s1027" style="position:absolute;left:7320;top:4511;width:2760;height:0" coordorigin="7320,4511" coordsize="2760,0" path="m7320,4511r2760,e" filled="f" strokeweight=".48pt">
              <v:path arrowok="t"/>
            </v:shape>
            <w10:wrap anchorx="page"/>
          </v:group>
        </w:pict>
      </w:r>
      <w:r>
        <w:rPr>
          <w:sz w:val="24"/>
          <w:szCs w:val="24"/>
        </w:rPr>
        <w:t>Ову одлуку објавити на званичној интернет презентацији Управе за пољопривредно земљиште, у службеном гласилу јединице локалне самоуправе, на огласној табли и званичној интернет презентацији општине ШИД, с тим што ће се рок за подношење пријаве рачунати од дана објављивања на интернет презентацији Управе за пољопривредно земљиште. Ова одлука се може објавити и у другим средствима јавног информисања, што не утиче на поступак јавног надметања.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284653">
      <w:pPr>
        <w:spacing w:line="278" w:lineRule="auto"/>
        <w:ind w:left="520" w:right="7798" w:hanging="20"/>
        <w:rPr>
          <w:sz w:val="24"/>
          <w:szCs w:val="24"/>
        </w:rPr>
      </w:pPr>
      <w:r>
        <w:rPr>
          <w:sz w:val="24"/>
          <w:szCs w:val="24"/>
        </w:rPr>
        <w:t xml:space="preserve">РЕПУБЛИКА СРБИЈА ОПШТИНА ШИД </w:t>
      </w:r>
      <w:r>
        <w:rPr>
          <w:sz w:val="24"/>
          <w:szCs w:val="24"/>
          <w:lang w:val="sr-Cyrl-RS"/>
        </w:rPr>
        <w:t xml:space="preserve">Председник </w:t>
      </w:r>
      <w:r>
        <w:rPr>
          <w:sz w:val="24"/>
          <w:szCs w:val="24"/>
        </w:rPr>
        <w:t>општине</w:t>
      </w:r>
    </w:p>
    <w:p w:rsidR="00C871A3" w:rsidRDefault="00C871A3">
      <w:pPr>
        <w:spacing w:before="1" w:line="120" w:lineRule="exact"/>
        <w:rPr>
          <w:sz w:val="12"/>
          <w:szCs w:val="12"/>
        </w:rPr>
      </w:pPr>
    </w:p>
    <w:p w:rsidR="00C871A3" w:rsidRDefault="00C871A3">
      <w:pPr>
        <w:spacing w:line="200" w:lineRule="exact"/>
      </w:pPr>
    </w:p>
    <w:p w:rsidR="00C871A3" w:rsidRDefault="00284653">
      <w:pPr>
        <w:ind w:left="520"/>
        <w:rPr>
          <w:sz w:val="24"/>
          <w:szCs w:val="24"/>
        </w:rPr>
      </w:pPr>
      <w:r>
        <w:rPr>
          <w:sz w:val="24"/>
          <w:szCs w:val="24"/>
        </w:rPr>
        <w:t>Број: 320-35/2025-IV-94</w:t>
      </w:r>
    </w:p>
    <w:p w:rsidR="00C871A3" w:rsidRDefault="00284653">
      <w:pPr>
        <w:spacing w:before="44" w:line="260" w:lineRule="exact"/>
        <w:ind w:left="520"/>
        <w:rPr>
          <w:sz w:val="24"/>
          <w:szCs w:val="24"/>
        </w:rPr>
      </w:pPr>
      <w:r>
        <w:rPr>
          <w:position w:val="-1"/>
          <w:sz w:val="24"/>
          <w:szCs w:val="24"/>
        </w:rPr>
        <w:t>Дана: 28.05.2025. године</w:t>
      </w:r>
    </w:p>
    <w:p w:rsidR="00C871A3" w:rsidRDefault="00C871A3">
      <w:pPr>
        <w:spacing w:line="200" w:lineRule="exact"/>
      </w:pPr>
    </w:p>
    <w:p w:rsidR="00C871A3" w:rsidRDefault="00C871A3">
      <w:pPr>
        <w:spacing w:line="200" w:lineRule="exact"/>
      </w:pPr>
    </w:p>
    <w:p w:rsidR="00C871A3" w:rsidRDefault="00C871A3">
      <w:pPr>
        <w:spacing w:line="260" w:lineRule="exact"/>
        <w:rPr>
          <w:sz w:val="26"/>
          <w:szCs w:val="26"/>
        </w:rPr>
      </w:pPr>
    </w:p>
    <w:p w:rsidR="00C871A3" w:rsidRDefault="00284653">
      <w:pPr>
        <w:spacing w:before="29"/>
        <w:ind w:left="7000"/>
        <w:rPr>
          <w:sz w:val="24"/>
          <w:szCs w:val="24"/>
        </w:rPr>
      </w:pPr>
      <w:r>
        <w:rPr>
          <w:sz w:val="24"/>
          <w:szCs w:val="24"/>
        </w:rPr>
        <w:t>Зоран Семеновић</w:t>
      </w:r>
    </w:p>
    <w:sectPr w:rsidR="00C871A3">
      <w:pgSz w:w="11900" w:h="16840"/>
      <w:pgMar w:top="740" w:right="580" w:bottom="280" w:left="620" w:header="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FD" w:rsidRDefault="00A514FD">
      <w:r>
        <w:separator/>
      </w:r>
    </w:p>
  </w:endnote>
  <w:endnote w:type="continuationSeparator" w:id="0">
    <w:p w:rsidR="00A514FD" w:rsidRDefault="00A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53" w:rsidRDefault="00284653">
    <w:pPr>
      <w:spacing w:line="140" w:lineRule="exact"/>
      <w:rPr>
        <w:sz w:val="15"/>
        <w:szCs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8pt;margin-top:812.95pt;width:14pt;height:12pt;z-index:-8804;mso-position-horizontal-relative:page;mso-position-vertical-relative:page" filled="f" stroked="f">
          <v:textbox inset="0,0,0,0">
            <w:txbxContent>
              <w:p w:rsidR="00284653" w:rsidRDefault="00284653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701E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pt;margin-top:814.55pt;width:171.2pt;height:10pt;z-index:-8803;mso-position-horizontal-relative:page;mso-position-vertical-relative:page" filled="f" stroked="f">
          <v:textbox inset="0,0,0,0">
            <w:txbxContent>
              <w:p w:rsidR="00284653" w:rsidRDefault="00284653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color w:val="BFBFBF"/>
                    <w:sz w:val="16"/>
                    <w:szCs w:val="16"/>
                  </w:rPr>
                  <w:t>Штампано из система Инзем: 28.05.2025 11:14:34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FD" w:rsidRDefault="00A514FD">
      <w:r>
        <w:separator/>
      </w:r>
    </w:p>
  </w:footnote>
  <w:footnote w:type="continuationSeparator" w:id="0">
    <w:p w:rsidR="00A514FD" w:rsidRDefault="00A5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89D"/>
    <w:multiLevelType w:val="multilevel"/>
    <w:tmpl w:val="3D1A62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A3"/>
    <w:rsid w:val="0001701E"/>
    <w:rsid w:val="00284653"/>
    <w:rsid w:val="00454966"/>
    <w:rsid w:val="00A514FD"/>
    <w:rsid w:val="00C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D4B080"/>
  <w15:docId w15:val="{437C1583-0D84-4FBC-A5C3-4E68A113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upz@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cp:lastPrinted>2025-05-28T09:20:00Z</cp:lastPrinted>
  <dcterms:created xsi:type="dcterms:W3CDTF">2025-05-29T08:07:00Z</dcterms:created>
  <dcterms:modified xsi:type="dcterms:W3CDTF">2025-05-29T08:07:00Z</dcterms:modified>
</cp:coreProperties>
</file>